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6744C" w14:textId="77777777" w:rsidR="00D84BF6" w:rsidRPr="00AE6D34" w:rsidRDefault="00D84BF6" w:rsidP="00D84BF6">
      <w:pPr>
        <w:spacing w:after="0" w:line="240" w:lineRule="auto"/>
        <w:rPr>
          <w:b/>
          <w:sz w:val="24"/>
          <w:szCs w:val="24"/>
        </w:rPr>
      </w:pPr>
    </w:p>
    <w:bookmarkStart w:id="0" w:name="_MON_1723965597"/>
    <w:bookmarkEnd w:id="0"/>
    <w:p w14:paraId="381843ED" w14:textId="54CA6483" w:rsidR="00D84BF6" w:rsidRPr="00565085" w:rsidRDefault="00973C1D" w:rsidP="00D84BF6">
      <w:pPr>
        <w:spacing w:after="0" w:line="240" w:lineRule="auto"/>
        <w:jc w:val="center"/>
        <w:rPr>
          <w:b/>
          <w:sz w:val="28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object w:dxaOrig="9581" w:dyaOrig="14473" w14:anchorId="124F0A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8pt;height:723.6pt" o:ole="">
            <v:imagedata r:id="rId6" o:title=""/>
          </v:shape>
          <o:OLEObject Type="Embed" ProgID="Word.Document.12" ShapeID="_x0000_i1025" DrawAspect="Content" ObjectID="_1723967319" r:id="rId7">
            <o:FieldCodes>\s</o:FieldCodes>
          </o:OLEObject>
        </w:object>
      </w:r>
    </w:p>
    <w:p w14:paraId="15F2BD68" w14:textId="154CAD0D" w:rsidR="00D84BF6" w:rsidRPr="00AE6D34" w:rsidRDefault="00D84BF6" w:rsidP="00D84BF6">
      <w:pPr>
        <w:spacing w:after="0" w:line="240" w:lineRule="auto"/>
        <w:jc w:val="center"/>
        <w:rPr>
          <w:sz w:val="28"/>
          <w:u w:val="single"/>
        </w:rPr>
      </w:pPr>
      <w:r w:rsidRPr="005F5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Список обучающихся МОУ </w:t>
      </w:r>
      <w:r w:rsidR="00AB2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ВМР </w:t>
      </w:r>
      <w:r w:rsidRPr="005F5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«Основная общеобразовательная школа № 10 имени Героя Советского Союза В.Г. Клочкова г. Вольска Саратовской области», посещающ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кружок «Весёлая каллиграфия» в 202</w:t>
      </w:r>
      <w:r w:rsidR="00AB2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AB2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F5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году.</w:t>
      </w:r>
    </w:p>
    <w:p w14:paraId="1C58FE3F" w14:textId="77777777" w:rsidR="00D84BF6" w:rsidRPr="005F5B2F" w:rsidRDefault="00D84BF6" w:rsidP="00D84B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1E8AF5" w14:textId="77777777" w:rsidR="00D84BF6" w:rsidRPr="005F5B2F" w:rsidRDefault="00D84BF6" w:rsidP="00D84B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C5AB33" w14:textId="77777777" w:rsidR="00D84BF6" w:rsidRPr="005F5B2F" w:rsidRDefault="00D84BF6" w:rsidP="00D84B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90"/>
        <w:gridCol w:w="5607"/>
        <w:gridCol w:w="3174"/>
      </w:tblGrid>
      <w:tr w:rsidR="00D84BF6" w:rsidRPr="005F5B2F" w14:paraId="169A6968" w14:textId="77777777" w:rsidTr="00C61037">
        <w:tc>
          <w:tcPr>
            <w:tcW w:w="790" w:type="dxa"/>
          </w:tcPr>
          <w:p w14:paraId="3545A755" w14:textId="77777777" w:rsidR="00D84BF6" w:rsidRPr="005F5B2F" w:rsidRDefault="00D84BF6" w:rsidP="00C610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5B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07" w:type="dxa"/>
          </w:tcPr>
          <w:p w14:paraId="4C313F9F" w14:textId="77777777" w:rsidR="00D84BF6" w:rsidRPr="005F5B2F" w:rsidRDefault="00D84BF6" w:rsidP="00C610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5B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 учащегося</w:t>
            </w:r>
          </w:p>
        </w:tc>
        <w:tc>
          <w:tcPr>
            <w:tcW w:w="3174" w:type="dxa"/>
          </w:tcPr>
          <w:p w14:paraId="18628524" w14:textId="77777777" w:rsidR="00D84BF6" w:rsidRPr="005F5B2F" w:rsidRDefault="00D84BF6" w:rsidP="00C610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5B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Класс </w:t>
            </w:r>
          </w:p>
        </w:tc>
      </w:tr>
      <w:tr w:rsidR="00D84BF6" w:rsidRPr="005F5B2F" w14:paraId="705AEEE3" w14:textId="77777777" w:rsidTr="00C61037">
        <w:tc>
          <w:tcPr>
            <w:tcW w:w="790" w:type="dxa"/>
          </w:tcPr>
          <w:p w14:paraId="3CCA7E84" w14:textId="77777777" w:rsidR="00D84BF6" w:rsidRPr="005F5B2F" w:rsidRDefault="00D84BF6" w:rsidP="00C610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07" w:type="dxa"/>
          </w:tcPr>
          <w:p w14:paraId="3F646F96" w14:textId="6140F5AB" w:rsidR="00D84BF6" w:rsidRPr="005F5B2F" w:rsidRDefault="00AB2FD6" w:rsidP="00C6103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Бершатская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3174" w:type="dxa"/>
          </w:tcPr>
          <w:p w14:paraId="0B199AF9" w14:textId="5686024F" w:rsidR="00D84BF6" w:rsidRPr="005F5B2F" w:rsidRDefault="00AB2FD6" w:rsidP="00AB2F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84BF6" w:rsidRPr="005F5B2F" w14:paraId="21DE0B02" w14:textId="77777777" w:rsidTr="00C61037">
        <w:tc>
          <w:tcPr>
            <w:tcW w:w="790" w:type="dxa"/>
          </w:tcPr>
          <w:p w14:paraId="6B8B6FA6" w14:textId="77777777" w:rsidR="00D84BF6" w:rsidRPr="005F5B2F" w:rsidRDefault="00D84BF6" w:rsidP="00C610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07" w:type="dxa"/>
          </w:tcPr>
          <w:p w14:paraId="5F4736CD" w14:textId="4891D3B7" w:rsidR="00D84BF6" w:rsidRPr="005F5B2F" w:rsidRDefault="00AB2FD6" w:rsidP="00C6103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Веселовский Артём</w:t>
            </w:r>
          </w:p>
        </w:tc>
        <w:tc>
          <w:tcPr>
            <w:tcW w:w="3174" w:type="dxa"/>
          </w:tcPr>
          <w:p w14:paraId="4A0E4E48" w14:textId="6E13806A" w:rsidR="00D84BF6" w:rsidRPr="005F5B2F" w:rsidRDefault="00AB2FD6" w:rsidP="00AB2F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84BF6" w:rsidRPr="005F5B2F" w14:paraId="1E21F9A5" w14:textId="77777777" w:rsidTr="00C61037">
        <w:tc>
          <w:tcPr>
            <w:tcW w:w="790" w:type="dxa"/>
          </w:tcPr>
          <w:p w14:paraId="5E58FFF3" w14:textId="77777777" w:rsidR="00D84BF6" w:rsidRPr="005F5B2F" w:rsidRDefault="00D84BF6" w:rsidP="00C610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07" w:type="dxa"/>
          </w:tcPr>
          <w:p w14:paraId="175FFE46" w14:textId="1BF48F5D" w:rsidR="00D84BF6" w:rsidRPr="005F5B2F" w:rsidRDefault="00AB2FD6" w:rsidP="00C6103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Зайцев Александр</w:t>
            </w:r>
          </w:p>
        </w:tc>
        <w:tc>
          <w:tcPr>
            <w:tcW w:w="3174" w:type="dxa"/>
          </w:tcPr>
          <w:p w14:paraId="58AA739B" w14:textId="7D325C0A" w:rsidR="00D84BF6" w:rsidRPr="005F5B2F" w:rsidRDefault="00AB2FD6" w:rsidP="00AB2F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84BF6" w:rsidRPr="005F5B2F" w14:paraId="6A9AE9E6" w14:textId="77777777" w:rsidTr="00C61037">
        <w:tc>
          <w:tcPr>
            <w:tcW w:w="790" w:type="dxa"/>
          </w:tcPr>
          <w:p w14:paraId="1872FDD8" w14:textId="77777777" w:rsidR="00D84BF6" w:rsidRPr="005F5B2F" w:rsidRDefault="00D84BF6" w:rsidP="00C610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07" w:type="dxa"/>
          </w:tcPr>
          <w:p w14:paraId="0E810537" w14:textId="768218F4" w:rsidR="00D84BF6" w:rsidRPr="005F5B2F" w:rsidRDefault="00AB2FD6" w:rsidP="00C6103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Каракозова Каролина</w:t>
            </w:r>
          </w:p>
        </w:tc>
        <w:tc>
          <w:tcPr>
            <w:tcW w:w="3174" w:type="dxa"/>
          </w:tcPr>
          <w:p w14:paraId="06B1B5DF" w14:textId="1001DD74" w:rsidR="00D84BF6" w:rsidRPr="005F5B2F" w:rsidRDefault="00AB2FD6" w:rsidP="00AB2F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84BF6" w:rsidRPr="005F5B2F" w14:paraId="7824FF1C" w14:textId="77777777" w:rsidTr="00C61037">
        <w:tc>
          <w:tcPr>
            <w:tcW w:w="790" w:type="dxa"/>
          </w:tcPr>
          <w:p w14:paraId="540C1E1B" w14:textId="77777777" w:rsidR="00D84BF6" w:rsidRPr="005F5B2F" w:rsidRDefault="00D84BF6" w:rsidP="00C610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07" w:type="dxa"/>
          </w:tcPr>
          <w:p w14:paraId="6FEBCDD1" w14:textId="36996C56" w:rsidR="00D84BF6" w:rsidRPr="005F5B2F" w:rsidRDefault="00D533CB" w:rsidP="00C6103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Артур</w:t>
            </w:r>
          </w:p>
        </w:tc>
        <w:tc>
          <w:tcPr>
            <w:tcW w:w="3174" w:type="dxa"/>
          </w:tcPr>
          <w:p w14:paraId="4443CD3A" w14:textId="32995B52" w:rsidR="00D84BF6" w:rsidRPr="005F5B2F" w:rsidRDefault="00AB2FD6" w:rsidP="00AB2F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84BF6" w:rsidRPr="005F5B2F" w14:paraId="19163B17" w14:textId="77777777" w:rsidTr="00C61037">
        <w:tc>
          <w:tcPr>
            <w:tcW w:w="790" w:type="dxa"/>
          </w:tcPr>
          <w:p w14:paraId="3E5BDB98" w14:textId="77777777" w:rsidR="00D84BF6" w:rsidRPr="005F5B2F" w:rsidRDefault="00D84BF6" w:rsidP="00C610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07" w:type="dxa"/>
          </w:tcPr>
          <w:p w14:paraId="65042AF6" w14:textId="277282CC" w:rsidR="00D84BF6" w:rsidRPr="005F5B2F" w:rsidRDefault="00AB2FD6" w:rsidP="00C6103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Новосельцев Даниил</w:t>
            </w:r>
          </w:p>
        </w:tc>
        <w:tc>
          <w:tcPr>
            <w:tcW w:w="3174" w:type="dxa"/>
          </w:tcPr>
          <w:p w14:paraId="6BF109EA" w14:textId="40512AC3" w:rsidR="00D84BF6" w:rsidRPr="005F5B2F" w:rsidRDefault="00AB2FD6" w:rsidP="00AB2F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84BF6" w:rsidRPr="005F5B2F" w14:paraId="2DDC2F7D" w14:textId="77777777" w:rsidTr="00C61037">
        <w:tc>
          <w:tcPr>
            <w:tcW w:w="790" w:type="dxa"/>
          </w:tcPr>
          <w:p w14:paraId="04E5962F" w14:textId="77777777" w:rsidR="00D84BF6" w:rsidRPr="005F5B2F" w:rsidRDefault="00D84BF6" w:rsidP="00C610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07" w:type="dxa"/>
          </w:tcPr>
          <w:p w14:paraId="76BF3EB8" w14:textId="2FC4F70C" w:rsidR="00D84BF6" w:rsidRPr="005F5B2F" w:rsidRDefault="00AB2FD6" w:rsidP="00C6103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Орешин Данил</w:t>
            </w:r>
          </w:p>
        </w:tc>
        <w:tc>
          <w:tcPr>
            <w:tcW w:w="3174" w:type="dxa"/>
          </w:tcPr>
          <w:p w14:paraId="21D61B25" w14:textId="04E249BE" w:rsidR="00D84BF6" w:rsidRPr="005F5B2F" w:rsidRDefault="00AB2FD6" w:rsidP="00AB2F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84BF6" w:rsidRPr="005F5B2F" w14:paraId="6EF0FDBB" w14:textId="77777777" w:rsidTr="00C61037">
        <w:tc>
          <w:tcPr>
            <w:tcW w:w="790" w:type="dxa"/>
          </w:tcPr>
          <w:p w14:paraId="7316881A" w14:textId="77777777" w:rsidR="00D84BF6" w:rsidRPr="005F5B2F" w:rsidRDefault="00D84BF6" w:rsidP="00C610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07" w:type="dxa"/>
          </w:tcPr>
          <w:p w14:paraId="42704867" w14:textId="190CCD41" w:rsidR="00D84BF6" w:rsidRPr="005F5B2F" w:rsidRDefault="00AB2FD6" w:rsidP="00C6103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Рожкова Дарина</w:t>
            </w:r>
          </w:p>
        </w:tc>
        <w:tc>
          <w:tcPr>
            <w:tcW w:w="3174" w:type="dxa"/>
          </w:tcPr>
          <w:p w14:paraId="6896741A" w14:textId="7833BBC3" w:rsidR="00D84BF6" w:rsidRPr="005F5B2F" w:rsidRDefault="00AB2FD6" w:rsidP="00AB2F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84BF6" w:rsidRPr="005F5B2F" w14:paraId="161F9F72" w14:textId="77777777" w:rsidTr="00C61037">
        <w:tc>
          <w:tcPr>
            <w:tcW w:w="790" w:type="dxa"/>
          </w:tcPr>
          <w:p w14:paraId="2E42EB8A" w14:textId="77777777" w:rsidR="00D84BF6" w:rsidRPr="005F5B2F" w:rsidRDefault="00D84BF6" w:rsidP="00C610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07" w:type="dxa"/>
          </w:tcPr>
          <w:p w14:paraId="5852E9AB" w14:textId="46C0A85D" w:rsidR="00D84BF6" w:rsidRPr="005F5B2F" w:rsidRDefault="00AB2FD6" w:rsidP="00C6103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Сергеева Ангелина</w:t>
            </w:r>
          </w:p>
        </w:tc>
        <w:tc>
          <w:tcPr>
            <w:tcW w:w="3174" w:type="dxa"/>
          </w:tcPr>
          <w:p w14:paraId="7FDB2B78" w14:textId="73B71B74" w:rsidR="00D84BF6" w:rsidRPr="005F5B2F" w:rsidRDefault="00AB2FD6" w:rsidP="00AB2F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84BF6" w:rsidRPr="005F5B2F" w14:paraId="652A3C53" w14:textId="77777777" w:rsidTr="00C61037">
        <w:tc>
          <w:tcPr>
            <w:tcW w:w="790" w:type="dxa"/>
          </w:tcPr>
          <w:p w14:paraId="56348DD6" w14:textId="77777777" w:rsidR="00D84BF6" w:rsidRPr="005F5B2F" w:rsidRDefault="00D84BF6" w:rsidP="00C610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7" w:type="dxa"/>
          </w:tcPr>
          <w:p w14:paraId="39323823" w14:textId="6C1C9B42" w:rsidR="00D84BF6" w:rsidRPr="005F5B2F" w:rsidRDefault="00AB2FD6" w:rsidP="00C6103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Сергеева Полина</w:t>
            </w:r>
          </w:p>
        </w:tc>
        <w:tc>
          <w:tcPr>
            <w:tcW w:w="3174" w:type="dxa"/>
          </w:tcPr>
          <w:p w14:paraId="56A0780C" w14:textId="52A51578" w:rsidR="00D84BF6" w:rsidRPr="005F5B2F" w:rsidRDefault="00AB2FD6" w:rsidP="00AB2F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B2FD6" w:rsidRPr="005F5B2F" w14:paraId="5EE5CB34" w14:textId="77777777" w:rsidTr="00C61037">
        <w:tc>
          <w:tcPr>
            <w:tcW w:w="790" w:type="dxa"/>
          </w:tcPr>
          <w:p w14:paraId="4621CD4E" w14:textId="10363B4B" w:rsidR="00AB2FD6" w:rsidRPr="005F5B2F" w:rsidRDefault="00AB2FD6" w:rsidP="00C610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7" w:type="dxa"/>
          </w:tcPr>
          <w:p w14:paraId="19CDFE62" w14:textId="0D9D1B9C" w:rsidR="00AB2FD6" w:rsidRDefault="00AB2FD6" w:rsidP="00C6103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Тадженова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Милана</w:t>
            </w:r>
          </w:p>
        </w:tc>
        <w:tc>
          <w:tcPr>
            <w:tcW w:w="3174" w:type="dxa"/>
          </w:tcPr>
          <w:p w14:paraId="0EA4AF4D" w14:textId="22357ED4" w:rsidR="00AB2FD6" w:rsidRPr="005F5B2F" w:rsidRDefault="00AB2FD6" w:rsidP="00AB2F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B2FD6" w:rsidRPr="005F5B2F" w14:paraId="2C547B39" w14:textId="77777777" w:rsidTr="00C61037">
        <w:tc>
          <w:tcPr>
            <w:tcW w:w="790" w:type="dxa"/>
          </w:tcPr>
          <w:p w14:paraId="50B6DDC1" w14:textId="4C1C312B" w:rsidR="00AB2FD6" w:rsidRPr="005F5B2F" w:rsidRDefault="00AB2FD6" w:rsidP="00C610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07" w:type="dxa"/>
          </w:tcPr>
          <w:p w14:paraId="12661806" w14:textId="426F53A7" w:rsidR="00AB2FD6" w:rsidRDefault="00AB2FD6" w:rsidP="00C6103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Ринат</w:t>
            </w:r>
          </w:p>
        </w:tc>
        <w:tc>
          <w:tcPr>
            <w:tcW w:w="3174" w:type="dxa"/>
          </w:tcPr>
          <w:p w14:paraId="71B448A9" w14:textId="794F4382" w:rsidR="00AB2FD6" w:rsidRPr="005F5B2F" w:rsidRDefault="00AB2FD6" w:rsidP="00AB2F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14:paraId="20591F6F" w14:textId="77777777" w:rsidR="00D84BF6" w:rsidRPr="00565085" w:rsidRDefault="00D84BF6" w:rsidP="00D84BF6">
      <w:pPr>
        <w:spacing w:after="0" w:line="240" w:lineRule="auto"/>
        <w:rPr>
          <w:rFonts w:ascii="Times New Roman" w:hAnsi="Times New Roman" w:cs="Times New Roman"/>
          <w:b/>
        </w:rPr>
      </w:pPr>
    </w:p>
    <w:p w14:paraId="1617B2A7" w14:textId="77777777" w:rsidR="00D84BF6" w:rsidRPr="00565085" w:rsidRDefault="00D84BF6" w:rsidP="00D84B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2D7587" w14:textId="77777777" w:rsidR="00D84BF6" w:rsidRPr="00565085" w:rsidRDefault="00D84BF6" w:rsidP="00D84B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02931C" w14:textId="77777777" w:rsidR="00D84BF6" w:rsidRPr="00BC0EF6" w:rsidRDefault="00D84BF6" w:rsidP="00D84BF6"/>
    <w:p w14:paraId="32D2758F" w14:textId="77777777" w:rsidR="00D84BF6" w:rsidRDefault="00D84BF6" w:rsidP="00D84BF6">
      <w:pPr>
        <w:pStyle w:val="a3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EF4C75D" w14:textId="77777777" w:rsidR="00D84BF6" w:rsidRDefault="00D84BF6" w:rsidP="00D84BF6">
      <w:pPr>
        <w:pStyle w:val="a3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F912184" w14:textId="2FF55119" w:rsidR="00D84BF6" w:rsidRPr="009A707A" w:rsidRDefault="009A707A" w:rsidP="00D84BF6">
      <w:pPr>
        <w:pStyle w:val="a3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9A707A">
        <w:rPr>
          <w:rFonts w:asciiTheme="minorHAnsi" w:hAnsiTheme="minorHAnsi" w:cstheme="minorHAnsi"/>
          <w:sz w:val="22"/>
          <w:szCs w:val="22"/>
        </w:rPr>
        <w:t xml:space="preserve">Руководитель </w:t>
      </w:r>
      <w:proofErr w:type="gramStart"/>
      <w:r w:rsidRPr="009A707A">
        <w:rPr>
          <w:rFonts w:asciiTheme="minorHAnsi" w:hAnsiTheme="minorHAnsi" w:cstheme="minorHAnsi"/>
          <w:sz w:val="22"/>
          <w:szCs w:val="22"/>
        </w:rPr>
        <w:t xml:space="preserve">кружка:   </w:t>
      </w:r>
      <w:proofErr w:type="gramEnd"/>
      <w:r w:rsidRPr="009A707A">
        <w:rPr>
          <w:rFonts w:asciiTheme="minorHAnsi" w:hAnsiTheme="minorHAnsi" w:cstheme="minorHAnsi"/>
          <w:sz w:val="22"/>
          <w:szCs w:val="22"/>
        </w:rPr>
        <w:t xml:space="preserve">                                                   Жаден О.Г.</w:t>
      </w:r>
    </w:p>
    <w:p w14:paraId="1DBF798E" w14:textId="77777777" w:rsidR="00D84BF6" w:rsidRDefault="00D84BF6" w:rsidP="00D84BF6">
      <w:pPr>
        <w:pStyle w:val="a3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5A703B1" w14:textId="77777777" w:rsidR="00D84BF6" w:rsidRDefault="00D84BF6" w:rsidP="00D84BF6">
      <w:pPr>
        <w:pStyle w:val="a3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345859B" w14:textId="77777777" w:rsidR="00D84BF6" w:rsidRDefault="00D84BF6" w:rsidP="00D84BF6">
      <w:pPr>
        <w:pStyle w:val="a3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D2338CB" w14:textId="77777777" w:rsidR="00D84BF6" w:rsidRDefault="00D84BF6" w:rsidP="00D84BF6">
      <w:pPr>
        <w:pStyle w:val="a3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46810A" w14:textId="77777777" w:rsidR="00D84BF6" w:rsidRDefault="00D84BF6" w:rsidP="00D84BF6">
      <w:pPr>
        <w:pStyle w:val="a3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D13D72" w14:textId="77777777" w:rsidR="00D84BF6" w:rsidRDefault="00D84BF6" w:rsidP="00D84BF6">
      <w:pPr>
        <w:pStyle w:val="a3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82EE59B" w14:textId="77777777" w:rsidR="00D84BF6" w:rsidRDefault="00D84BF6" w:rsidP="00D84BF6">
      <w:pPr>
        <w:pStyle w:val="a3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A2B1EB5" w14:textId="77777777" w:rsidR="00D84BF6" w:rsidRDefault="00D84BF6" w:rsidP="00D84BF6">
      <w:pPr>
        <w:pStyle w:val="a3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345F6D2" w14:textId="77777777" w:rsidR="00D84BF6" w:rsidRDefault="00D84BF6" w:rsidP="00D84BF6">
      <w:pPr>
        <w:pStyle w:val="a3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E1AB3CC" w14:textId="77777777" w:rsidR="00D84BF6" w:rsidRDefault="00D84BF6" w:rsidP="00D84BF6">
      <w:pPr>
        <w:pStyle w:val="a3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1708D54" w14:textId="77777777" w:rsidR="00D84BF6" w:rsidRDefault="00D84BF6" w:rsidP="00D84BF6">
      <w:pPr>
        <w:pStyle w:val="a3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EA7881" w14:textId="77777777" w:rsidR="00D84BF6" w:rsidRDefault="00D84BF6" w:rsidP="00D84BF6">
      <w:pPr>
        <w:pStyle w:val="a3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F1DAE0D" w14:textId="77777777" w:rsidR="00D84BF6" w:rsidRDefault="00D84BF6" w:rsidP="00D84BF6">
      <w:pPr>
        <w:pStyle w:val="a3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AB039D" w14:textId="77777777" w:rsidR="00D84BF6" w:rsidRDefault="00D84BF6" w:rsidP="00D84BF6">
      <w:pPr>
        <w:pStyle w:val="a3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BB65E2C" w14:textId="77777777" w:rsidR="00D84BF6" w:rsidRDefault="00D84BF6" w:rsidP="00D84BF6">
      <w:pPr>
        <w:pStyle w:val="a3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47AA67" w14:textId="77777777" w:rsidR="00D84BF6" w:rsidRDefault="00D84BF6" w:rsidP="00D84BF6">
      <w:pPr>
        <w:pStyle w:val="a3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E612B41" w14:textId="77777777" w:rsidR="00D84BF6" w:rsidRDefault="00D84BF6" w:rsidP="00D84BF6">
      <w:pPr>
        <w:pStyle w:val="a3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0C51D94" w14:textId="77777777" w:rsidR="00D84BF6" w:rsidRDefault="00D84BF6" w:rsidP="00D84BF6">
      <w:pPr>
        <w:pStyle w:val="a3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50C7CBF" w14:textId="77777777" w:rsidR="00D84BF6" w:rsidRDefault="00D84BF6" w:rsidP="00D84BF6">
      <w:pPr>
        <w:pStyle w:val="a3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B1A9E40" w14:textId="77777777" w:rsidR="00D84BF6" w:rsidRDefault="00D84BF6" w:rsidP="00D84BF6">
      <w:pPr>
        <w:pStyle w:val="a3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735E89F" w14:textId="77777777" w:rsidR="00D84BF6" w:rsidRDefault="00D84BF6" w:rsidP="00D84BF6">
      <w:pPr>
        <w:pStyle w:val="a3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A2A00D6" w14:textId="77777777" w:rsidR="00D84BF6" w:rsidRDefault="00D84BF6" w:rsidP="00D84BF6">
      <w:pPr>
        <w:pStyle w:val="a3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86F1338" w14:textId="77777777" w:rsidR="00D84BF6" w:rsidRPr="00BC0EF6" w:rsidRDefault="00D84BF6" w:rsidP="00D84BF6">
      <w:pPr>
        <w:pStyle w:val="a3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BC0EF6">
        <w:rPr>
          <w:rFonts w:asciiTheme="minorHAnsi" w:hAnsiTheme="minorHAnsi" w:cstheme="minorHAnsi"/>
          <w:b/>
          <w:bCs/>
          <w:sz w:val="22"/>
          <w:szCs w:val="22"/>
        </w:rPr>
        <w:t>Цель программы:</w:t>
      </w:r>
    </w:p>
    <w:p w14:paraId="18412064" w14:textId="77777777" w:rsidR="00D84BF6" w:rsidRPr="00BC0EF6" w:rsidRDefault="00D84BF6" w:rsidP="00D84BF6">
      <w:pPr>
        <w:pStyle w:val="a3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BC0EF6">
        <w:rPr>
          <w:rFonts w:asciiTheme="minorHAnsi" w:hAnsiTheme="minorHAnsi" w:cstheme="minorHAnsi"/>
          <w:sz w:val="22"/>
          <w:szCs w:val="22"/>
        </w:rPr>
        <w:t>Формирование основ осознанного правильного каллиграфического письма.</w:t>
      </w:r>
    </w:p>
    <w:p w14:paraId="15845607" w14:textId="77777777" w:rsidR="00D84BF6" w:rsidRPr="00BC0EF6" w:rsidRDefault="00D84BF6" w:rsidP="00D84BF6">
      <w:pPr>
        <w:pStyle w:val="a3"/>
        <w:spacing w:before="0" w:after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C0EF6">
        <w:rPr>
          <w:rFonts w:asciiTheme="minorHAnsi" w:hAnsiTheme="minorHAnsi" w:cstheme="minorHAnsi"/>
          <w:sz w:val="22"/>
          <w:szCs w:val="22"/>
        </w:rPr>
        <w:t xml:space="preserve"> </w:t>
      </w:r>
      <w:r w:rsidRPr="00BC0EF6">
        <w:rPr>
          <w:rFonts w:asciiTheme="minorHAnsi" w:hAnsiTheme="minorHAnsi" w:cstheme="minorHAnsi"/>
          <w:b/>
          <w:bCs/>
          <w:sz w:val="22"/>
          <w:szCs w:val="22"/>
        </w:rPr>
        <w:t>Задачи программы:</w:t>
      </w:r>
    </w:p>
    <w:p w14:paraId="10E4F8C7" w14:textId="77777777" w:rsidR="00D84BF6" w:rsidRPr="00BC0EF6" w:rsidRDefault="00D84BF6" w:rsidP="00D84BF6">
      <w:pPr>
        <w:pStyle w:val="a3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BC0EF6">
        <w:rPr>
          <w:rFonts w:asciiTheme="minorHAnsi" w:hAnsiTheme="minorHAnsi" w:cstheme="minorHAnsi"/>
          <w:i/>
          <w:iCs/>
          <w:sz w:val="22"/>
          <w:szCs w:val="22"/>
        </w:rPr>
        <w:t xml:space="preserve">Обучающие: </w:t>
      </w:r>
    </w:p>
    <w:p w14:paraId="3B28A08B" w14:textId="77777777" w:rsidR="00D84BF6" w:rsidRPr="00BC0EF6" w:rsidRDefault="00D84BF6" w:rsidP="00D84BF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cstheme="minorHAnsi"/>
        </w:rPr>
      </w:pPr>
      <w:r w:rsidRPr="00BC0EF6">
        <w:rPr>
          <w:rFonts w:cstheme="minorHAnsi"/>
        </w:rPr>
        <w:t xml:space="preserve">Учить писать быстро, правильно, красиво. </w:t>
      </w:r>
    </w:p>
    <w:p w14:paraId="20A3BB75" w14:textId="77777777" w:rsidR="00D84BF6" w:rsidRPr="00BC0EF6" w:rsidRDefault="00D84BF6" w:rsidP="00D84BF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cstheme="minorHAnsi"/>
          <w:i/>
          <w:iCs/>
        </w:rPr>
      </w:pPr>
      <w:r w:rsidRPr="00BC0EF6">
        <w:rPr>
          <w:rFonts w:cstheme="minorHAnsi"/>
        </w:rPr>
        <w:t>Формировать гигиену письма; умение ориентироваться на листе бумаги, умение проводить графический анализ буквы.</w:t>
      </w:r>
    </w:p>
    <w:p w14:paraId="445B2B81" w14:textId="77777777" w:rsidR="00D84BF6" w:rsidRPr="00BC0EF6" w:rsidRDefault="00D84BF6" w:rsidP="00D84BF6">
      <w:pPr>
        <w:pStyle w:val="a3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BC0EF6">
        <w:rPr>
          <w:rFonts w:asciiTheme="minorHAnsi" w:hAnsiTheme="minorHAnsi" w:cstheme="minorHAnsi"/>
          <w:i/>
          <w:iCs/>
          <w:sz w:val="22"/>
          <w:szCs w:val="22"/>
        </w:rPr>
        <w:t>Развивающие:</w:t>
      </w:r>
    </w:p>
    <w:p w14:paraId="78A0CFF2" w14:textId="77777777" w:rsidR="00D84BF6" w:rsidRPr="00BC0EF6" w:rsidRDefault="00D84BF6" w:rsidP="00D84BF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BC0EF6">
        <w:rPr>
          <w:rFonts w:cstheme="minorHAnsi"/>
        </w:rPr>
        <w:t>Способствовать развитию основных процессов мышления (анализ, синтез, сравнение).</w:t>
      </w:r>
    </w:p>
    <w:p w14:paraId="4C56802F" w14:textId="77777777" w:rsidR="00D84BF6" w:rsidRPr="00BC0EF6" w:rsidRDefault="00D84BF6" w:rsidP="00D84BF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  <w:i/>
          <w:iCs/>
        </w:rPr>
      </w:pPr>
      <w:r w:rsidRPr="00BC0EF6">
        <w:rPr>
          <w:rFonts w:cstheme="minorHAnsi"/>
        </w:rPr>
        <w:t>Развивать мелкую моторику пальцев рук, наблюдательность, культуру речи; творческое мышление и образное воображение, познавательные возможности детей.</w:t>
      </w:r>
    </w:p>
    <w:p w14:paraId="2D805BEC" w14:textId="77777777" w:rsidR="00D84BF6" w:rsidRPr="00BC0EF6" w:rsidRDefault="00D84BF6" w:rsidP="00D84BF6">
      <w:pPr>
        <w:pStyle w:val="a3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BC0EF6">
        <w:rPr>
          <w:rFonts w:asciiTheme="minorHAnsi" w:hAnsiTheme="minorHAnsi" w:cstheme="minorHAnsi"/>
          <w:i/>
          <w:iCs/>
          <w:sz w:val="22"/>
          <w:szCs w:val="22"/>
        </w:rPr>
        <w:t xml:space="preserve">Воспитательные: </w:t>
      </w:r>
    </w:p>
    <w:p w14:paraId="30534633" w14:textId="77777777" w:rsidR="00D84BF6" w:rsidRPr="00BC0EF6" w:rsidRDefault="00D84BF6" w:rsidP="00D84BF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</w:rPr>
      </w:pPr>
      <w:r w:rsidRPr="00BC0EF6">
        <w:rPr>
          <w:rFonts w:cstheme="minorHAnsi"/>
        </w:rPr>
        <w:t>Воспитывать прилежание, аккуратность, усидчивость, сдержанность, трудолюбие, положительного отношения к процессу письма.</w:t>
      </w:r>
    </w:p>
    <w:p w14:paraId="05B8E7BA" w14:textId="77777777" w:rsidR="00D84BF6" w:rsidRPr="00BC0EF6" w:rsidRDefault="00D84BF6" w:rsidP="00D84BF6">
      <w:pPr>
        <w:pStyle w:val="a3"/>
        <w:numPr>
          <w:ilvl w:val="0"/>
          <w:numId w:val="3"/>
        </w:numPr>
        <w:spacing w:before="0" w:after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C0EF6">
        <w:rPr>
          <w:rFonts w:asciiTheme="minorHAnsi" w:hAnsiTheme="minorHAnsi" w:cstheme="minorHAnsi"/>
          <w:sz w:val="22"/>
          <w:szCs w:val="22"/>
        </w:rPr>
        <w:t>Прививать любовь к русскому языку, литературе, желание успешно учиться.</w:t>
      </w:r>
    </w:p>
    <w:p w14:paraId="219E6BD7" w14:textId="77777777" w:rsidR="00D84BF6" w:rsidRPr="005B7060" w:rsidRDefault="00D84BF6" w:rsidP="00D84BF6">
      <w:pPr>
        <w:spacing w:after="0" w:line="240" w:lineRule="auto"/>
        <w:rPr>
          <w:rFonts w:cstheme="minorHAnsi"/>
          <w:b/>
        </w:rPr>
      </w:pPr>
      <w:r w:rsidRPr="005B7060">
        <w:rPr>
          <w:rFonts w:cstheme="minorHAnsi"/>
          <w:b/>
        </w:rPr>
        <w:t>Контроль и оценка планируемых результатов.</w:t>
      </w:r>
    </w:p>
    <w:p w14:paraId="559BE375" w14:textId="77777777" w:rsidR="00D84BF6" w:rsidRPr="005B7060" w:rsidRDefault="00D84BF6" w:rsidP="00D84BF6">
      <w:pPr>
        <w:pStyle w:val="a6"/>
        <w:spacing w:after="0" w:line="240" w:lineRule="auto"/>
        <w:rPr>
          <w:rFonts w:cstheme="minorHAnsi"/>
          <w:b/>
        </w:rPr>
      </w:pPr>
      <w:r w:rsidRPr="005B7060">
        <w:rPr>
          <w:rFonts w:cstheme="minorHAnsi"/>
          <w:b/>
        </w:rPr>
        <w:t>Текущий:</w:t>
      </w:r>
    </w:p>
    <w:p w14:paraId="5871DCDD" w14:textId="77777777" w:rsidR="00D84BF6" w:rsidRPr="005B7060" w:rsidRDefault="00D84BF6" w:rsidP="00D84BF6">
      <w:pPr>
        <w:pStyle w:val="a6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5B7060">
        <w:rPr>
          <w:rFonts w:cstheme="minorHAnsi"/>
          <w:b/>
        </w:rPr>
        <w:t xml:space="preserve">- </w:t>
      </w:r>
      <w:r w:rsidRPr="005B7060">
        <w:rPr>
          <w:rFonts w:cstheme="minorHAnsi"/>
        </w:rPr>
        <w:t>прогностический, то есть проигрывание всех операций учебного действия до начала его реального выполнения;</w:t>
      </w:r>
    </w:p>
    <w:p w14:paraId="2332F090" w14:textId="77777777" w:rsidR="00D84BF6" w:rsidRPr="005B7060" w:rsidRDefault="00D84BF6" w:rsidP="00D84BF6">
      <w:pPr>
        <w:pStyle w:val="a6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5B7060">
        <w:rPr>
          <w:rFonts w:cstheme="minorHAnsi"/>
        </w:rPr>
        <w:t>- пооперационный, то есть, контроль за правильностью, полнотой и последовательностью выполнения операций, входящих в состав действия;</w:t>
      </w:r>
    </w:p>
    <w:p w14:paraId="74439BD3" w14:textId="77777777" w:rsidR="00D84BF6" w:rsidRPr="005B7060" w:rsidRDefault="00D84BF6" w:rsidP="00D84BF6">
      <w:pPr>
        <w:pStyle w:val="a6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5B7060">
        <w:rPr>
          <w:rFonts w:cstheme="minorHAnsi"/>
        </w:rPr>
        <w:t>- рефлексивный, контроль, обращённый на ориентировочную основу, «план» действия и опирающийся на понимание принципов его построения;</w:t>
      </w:r>
    </w:p>
    <w:p w14:paraId="60BDF3D9" w14:textId="77777777" w:rsidR="00D84BF6" w:rsidRPr="005B7060" w:rsidRDefault="00D84BF6" w:rsidP="00D84BF6">
      <w:pPr>
        <w:pStyle w:val="a6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5B7060">
        <w:rPr>
          <w:rFonts w:cstheme="minorHAnsi"/>
        </w:rPr>
        <w:t>- 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14:paraId="7240B1F5" w14:textId="77777777" w:rsidR="00D84BF6" w:rsidRPr="005B7060" w:rsidRDefault="00D84BF6" w:rsidP="00D84BF6">
      <w:pPr>
        <w:spacing w:after="0" w:line="240" w:lineRule="auto"/>
        <w:ind w:left="360"/>
        <w:jc w:val="both"/>
        <w:rPr>
          <w:rFonts w:cstheme="minorHAnsi"/>
        </w:rPr>
      </w:pPr>
      <w:r w:rsidRPr="005B7060">
        <w:rPr>
          <w:rFonts w:cstheme="minorHAnsi"/>
        </w:rPr>
        <w:tab/>
      </w:r>
      <w:r w:rsidRPr="005B7060">
        <w:rPr>
          <w:rFonts w:cstheme="minorHAnsi"/>
          <w:b/>
        </w:rPr>
        <w:t xml:space="preserve">Самооценка и самоконтроль </w:t>
      </w:r>
      <w:r w:rsidRPr="005B7060">
        <w:rPr>
          <w:rFonts w:cstheme="minorHAnsi"/>
        </w:rPr>
        <w:t>– определение учеником границ своего «знания – незнания», своих потенциальных возможностей, а также осознание тех проблем, которые ещё предстоит решить в ходе осуществления деятельности.</w:t>
      </w:r>
    </w:p>
    <w:p w14:paraId="36F7F3F3" w14:textId="77777777" w:rsidR="00D84BF6" w:rsidRPr="00BC0EF6" w:rsidRDefault="00D84BF6" w:rsidP="00D84BF6">
      <w:pPr>
        <w:spacing w:after="0" w:line="240" w:lineRule="auto"/>
        <w:ind w:firstLine="709"/>
        <w:jc w:val="both"/>
        <w:rPr>
          <w:rFonts w:cstheme="minorHAnsi"/>
        </w:rPr>
      </w:pPr>
    </w:p>
    <w:p w14:paraId="61567323" w14:textId="77777777" w:rsidR="00D84BF6" w:rsidRPr="00BC0EF6" w:rsidRDefault="00D84BF6" w:rsidP="00D84BF6">
      <w:pPr>
        <w:spacing w:after="0" w:line="240" w:lineRule="auto"/>
        <w:jc w:val="both"/>
        <w:rPr>
          <w:rFonts w:eastAsia="Calibri" w:cstheme="minorHAnsi"/>
        </w:rPr>
      </w:pPr>
      <w:r w:rsidRPr="00BC0EF6">
        <w:rPr>
          <w:rFonts w:cstheme="minorHAnsi"/>
        </w:rPr>
        <w:tab/>
      </w:r>
    </w:p>
    <w:p w14:paraId="4C8BF8F4" w14:textId="77777777" w:rsidR="00D84BF6" w:rsidRDefault="00D84BF6" w:rsidP="00D84BF6">
      <w:pPr>
        <w:spacing w:after="0" w:line="240" w:lineRule="auto"/>
        <w:jc w:val="center"/>
        <w:rPr>
          <w:rFonts w:cstheme="minorHAnsi"/>
          <w:b/>
        </w:rPr>
      </w:pPr>
    </w:p>
    <w:p w14:paraId="30DA906B" w14:textId="77777777" w:rsidR="00D84BF6" w:rsidRDefault="00D84BF6" w:rsidP="00D84BF6">
      <w:pPr>
        <w:spacing w:after="0" w:line="240" w:lineRule="auto"/>
        <w:jc w:val="center"/>
        <w:rPr>
          <w:rFonts w:cstheme="minorHAnsi"/>
          <w:b/>
        </w:rPr>
      </w:pPr>
    </w:p>
    <w:p w14:paraId="4BE3224D" w14:textId="77777777" w:rsidR="00D84BF6" w:rsidRDefault="00D84BF6" w:rsidP="00D84BF6">
      <w:pPr>
        <w:spacing w:after="0" w:line="240" w:lineRule="auto"/>
        <w:jc w:val="center"/>
        <w:rPr>
          <w:rFonts w:cstheme="minorHAnsi"/>
          <w:b/>
        </w:rPr>
      </w:pPr>
    </w:p>
    <w:p w14:paraId="63A7BE1C" w14:textId="77777777" w:rsidR="00D84BF6" w:rsidRDefault="00D84BF6" w:rsidP="00D84BF6">
      <w:pPr>
        <w:spacing w:after="0" w:line="240" w:lineRule="auto"/>
        <w:jc w:val="center"/>
        <w:rPr>
          <w:rFonts w:cstheme="minorHAnsi"/>
          <w:b/>
        </w:rPr>
      </w:pPr>
    </w:p>
    <w:p w14:paraId="353525B8" w14:textId="77777777" w:rsidR="00D84BF6" w:rsidRDefault="00D84BF6" w:rsidP="00D84BF6">
      <w:pPr>
        <w:spacing w:after="0" w:line="240" w:lineRule="auto"/>
        <w:jc w:val="center"/>
        <w:rPr>
          <w:rFonts w:cstheme="minorHAnsi"/>
          <w:b/>
        </w:rPr>
      </w:pPr>
    </w:p>
    <w:p w14:paraId="52F4CCC0" w14:textId="77777777" w:rsidR="00D84BF6" w:rsidRDefault="00D84BF6" w:rsidP="00D84BF6">
      <w:pPr>
        <w:spacing w:after="0" w:line="240" w:lineRule="auto"/>
        <w:jc w:val="center"/>
        <w:rPr>
          <w:rFonts w:cstheme="minorHAnsi"/>
          <w:b/>
        </w:rPr>
      </w:pPr>
    </w:p>
    <w:p w14:paraId="145FB17A" w14:textId="77777777" w:rsidR="00D84BF6" w:rsidRDefault="00D84BF6" w:rsidP="00D84BF6">
      <w:pPr>
        <w:spacing w:after="0" w:line="240" w:lineRule="auto"/>
        <w:jc w:val="center"/>
        <w:rPr>
          <w:rFonts w:cstheme="minorHAnsi"/>
          <w:b/>
        </w:rPr>
      </w:pPr>
    </w:p>
    <w:p w14:paraId="362852FD" w14:textId="77777777" w:rsidR="00D84BF6" w:rsidRDefault="00D84BF6" w:rsidP="00D84BF6">
      <w:pPr>
        <w:spacing w:after="0" w:line="240" w:lineRule="auto"/>
        <w:jc w:val="center"/>
        <w:rPr>
          <w:rFonts w:cstheme="minorHAnsi"/>
          <w:b/>
        </w:rPr>
      </w:pPr>
    </w:p>
    <w:p w14:paraId="44047A31" w14:textId="77777777" w:rsidR="00D84BF6" w:rsidRDefault="00D84BF6" w:rsidP="00D84BF6">
      <w:pPr>
        <w:spacing w:after="0" w:line="240" w:lineRule="auto"/>
        <w:jc w:val="center"/>
        <w:rPr>
          <w:rFonts w:cstheme="minorHAnsi"/>
          <w:b/>
        </w:rPr>
      </w:pPr>
    </w:p>
    <w:p w14:paraId="7AD0922C" w14:textId="77777777" w:rsidR="00D84BF6" w:rsidRDefault="00D84BF6" w:rsidP="00D84BF6">
      <w:pPr>
        <w:spacing w:after="0" w:line="240" w:lineRule="auto"/>
        <w:jc w:val="center"/>
        <w:rPr>
          <w:rFonts w:cstheme="minorHAnsi"/>
          <w:b/>
        </w:rPr>
      </w:pPr>
    </w:p>
    <w:p w14:paraId="2E84A32A" w14:textId="77777777" w:rsidR="00D84BF6" w:rsidRDefault="00D84BF6" w:rsidP="00D84BF6">
      <w:pPr>
        <w:spacing w:after="0" w:line="240" w:lineRule="auto"/>
        <w:jc w:val="center"/>
        <w:rPr>
          <w:rFonts w:cstheme="minorHAnsi"/>
          <w:b/>
        </w:rPr>
      </w:pPr>
    </w:p>
    <w:p w14:paraId="31743B6E" w14:textId="77777777" w:rsidR="00D84BF6" w:rsidRDefault="00D84BF6" w:rsidP="00D84BF6">
      <w:pPr>
        <w:spacing w:after="0" w:line="240" w:lineRule="auto"/>
        <w:jc w:val="center"/>
        <w:rPr>
          <w:rFonts w:cstheme="minorHAnsi"/>
          <w:b/>
        </w:rPr>
      </w:pPr>
    </w:p>
    <w:p w14:paraId="5318B524" w14:textId="77777777" w:rsidR="00D84BF6" w:rsidRDefault="00D84BF6" w:rsidP="00D84BF6">
      <w:pPr>
        <w:spacing w:after="0" w:line="240" w:lineRule="auto"/>
        <w:jc w:val="center"/>
        <w:rPr>
          <w:rFonts w:cstheme="minorHAnsi"/>
          <w:b/>
        </w:rPr>
      </w:pPr>
    </w:p>
    <w:p w14:paraId="75E9F92C" w14:textId="77777777" w:rsidR="00D84BF6" w:rsidRDefault="00D84BF6" w:rsidP="00D84BF6">
      <w:pPr>
        <w:spacing w:after="0" w:line="240" w:lineRule="auto"/>
        <w:jc w:val="center"/>
        <w:rPr>
          <w:rFonts w:cstheme="minorHAnsi"/>
          <w:b/>
        </w:rPr>
      </w:pPr>
    </w:p>
    <w:p w14:paraId="2C08F7AF" w14:textId="77777777" w:rsidR="00D84BF6" w:rsidRDefault="00D84BF6" w:rsidP="00D84BF6">
      <w:pPr>
        <w:spacing w:after="0" w:line="240" w:lineRule="auto"/>
        <w:jc w:val="center"/>
        <w:rPr>
          <w:rFonts w:cstheme="minorHAnsi"/>
          <w:b/>
        </w:rPr>
      </w:pPr>
    </w:p>
    <w:p w14:paraId="6F12C139" w14:textId="77777777" w:rsidR="00D84BF6" w:rsidRDefault="00D84BF6" w:rsidP="00D84BF6">
      <w:pPr>
        <w:spacing w:after="0" w:line="240" w:lineRule="auto"/>
        <w:jc w:val="center"/>
        <w:rPr>
          <w:rFonts w:cstheme="minorHAnsi"/>
          <w:b/>
        </w:rPr>
      </w:pPr>
    </w:p>
    <w:p w14:paraId="3D8BA0F1" w14:textId="77777777" w:rsidR="00D84BF6" w:rsidRDefault="00D84BF6" w:rsidP="00D84BF6">
      <w:pPr>
        <w:spacing w:after="0" w:line="240" w:lineRule="auto"/>
        <w:jc w:val="center"/>
        <w:rPr>
          <w:rFonts w:cstheme="minorHAnsi"/>
          <w:b/>
        </w:rPr>
      </w:pPr>
    </w:p>
    <w:p w14:paraId="30AA137F" w14:textId="77777777" w:rsidR="00D84BF6" w:rsidRDefault="00D84BF6" w:rsidP="00D84BF6">
      <w:pPr>
        <w:spacing w:after="0" w:line="240" w:lineRule="auto"/>
        <w:jc w:val="center"/>
        <w:rPr>
          <w:rFonts w:cstheme="minorHAnsi"/>
          <w:b/>
        </w:rPr>
      </w:pPr>
    </w:p>
    <w:p w14:paraId="07BAAFBB" w14:textId="77777777" w:rsidR="00D84BF6" w:rsidRDefault="00D84BF6" w:rsidP="00D84BF6">
      <w:pPr>
        <w:spacing w:after="0" w:line="240" w:lineRule="auto"/>
        <w:jc w:val="center"/>
        <w:rPr>
          <w:rFonts w:cstheme="minorHAnsi"/>
          <w:b/>
        </w:rPr>
      </w:pPr>
    </w:p>
    <w:p w14:paraId="1FF43C14" w14:textId="77777777" w:rsidR="00D84BF6" w:rsidRDefault="00D84BF6" w:rsidP="00D84BF6">
      <w:pPr>
        <w:spacing w:after="0" w:line="240" w:lineRule="auto"/>
        <w:jc w:val="center"/>
        <w:rPr>
          <w:rFonts w:cstheme="minorHAnsi"/>
          <w:b/>
        </w:rPr>
      </w:pPr>
    </w:p>
    <w:p w14:paraId="77B18602" w14:textId="77777777" w:rsidR="00D84BF6" w:rsidRDefault="00D84BF6" w:rsidP="00D84BF6">
      <w:pPr>
        <w:spacing w:after="0" w:line="240" w:lineRule="auto"/>
        <w:jc w:val="center"/>
        <w:rPr>
          <w:rFonts w:cstheme="minorHAnsi"/>
          <w:b/>
        </w:rPr>
      </w:pPr>
    </w:p>
    <w:p w14:paraId="706EE426" w14:textId="77777777" w:rsidR="00D84BF6" w:rsidRDefault="00D84BF6" w:rsidP="00D84BF6">
      <w:pPr>
        <w:spacing w:after="0" w:line="240" w:lineRule="auto"/>
        <w:jc w:val="center"/>
        <w:rPr>
          <w:rFonts w:cstheme="minorHAnsi"/>
          <w:b/>
        </w:rPr>
      </w:pPr>
    </w:p>
    <w:p w14:paraId="69337585" w14:textId="77777777" w:rsidR="00D84BF6" w:rsidRDefault="00D84BF6" w:rsidP="00D84BF6">
      <w:pPr>
        <w:spacing w:after="0" w:line="240" w:lineRule="auto"/>
        <w:jc w:val="center"/>
        <w:rPr>
          <w:rFonts w:cstheme="minorHAnsi"/>
          <w:b/>
        </w:rPr>
      </w:pPr>
    </w:p>
    <w:p w14:paraId="763068EC" w14:textId="77777777" w:rsidR="00D84BF6" w:rsidRDefault="00D84BF6" w:rsidP="00D84BF6">
      <w:pPr>
        <w:spacing w:after="0" w:line="240" w:lineRule="auto"/>
        <w:jc w:val="center"/>
        <w:rPr>
          <w:rFonts w:cstheme="minorHAnsi"/>
          <w:b/>
        </w:rPr>
      </w:pPr>
    </w:p>
    <w:p w14:paraId="3A361E5F" w14:textId="77777777" w:rsidR="00D84BF6" w:rsidRDefault="00D84BF6" w:rsidP="00D84BF6">
      <w:pPr>
        <w:spacing w:after="0" w:line="240" w:lineRule="auto"/>
        <w:jc w:val="center"/>
        <w:rPr>
          <w:rFonts w:cstheme="minorHAnsi"/>
          <w:b/>
        </w:rPr>
      </w:pPr>
    </w:p>
    <w:p w14:paraId="4937E712" w14:textId="77777777" w:rsidR="00D84BF6" w:rsidRDefault="00D84BF6" w:rsidP="00D84BF6">
      <w:pPr>
        <w:spacing w:after="0" w:line="240" w:lineRule="auto"/>
        <w:jc w:val="center"/>
        <w:rPr>
          <w:rFonts w:cstheme="minorHAnsi"/>
          <w:b/>
        </w:rPr>
      </w:pPr>
    </w:p>
    <w:p w14:paraId="00A87F1A" w14:textId="77777777" w:rsidR="00D84BF6" w:rsidRPr="00BC0EF6" w:rsidRDefault="00D84BF6" w:rsidP="00D84BF6">
      <w:pPr>
        <w:spacing w:after="0" w:line="240" w:lineRule="auto"/>
        <w:jc w:val="center"/>
        <w:rPr>
          <w:rFonts w:cstheme="minorHAnsi"/>
          <w:b/>
        </w:rPr>
      </w:pPr>
      <w:r w:rsidRPr="00BC0EF6">
        <w:rPr>
          <w:rFonts w:cstheme="minorHAnsi"/>
          <w:b/>
        </w:rPr>
        <w:t>Личностные, метапредметные и предметные результаты.</w:t>
      </w:r>
    </w:p>
    <w:p w14:paraId="5B20A897" w14:textId="77777777" w:rsidR="00D84BF6" w:rsidRPr="00BC0EF6" w:rsidRDefault="00D84BF6" w:rsidP="00D84BF6">
      <w:pPr>
        <w:spacing w:after="0" w:line="240" w:lineRule="auto"/>
        <w:rPr>
          <w:rFonts w:cstheme="minorHAnsi"/>
        </w:rPr>
      </w:pPr>
      <w:r w:rsidRPr="00BC0EF6">
        <w:rPr>
          <w:rFonts w:cstheme="minorHAnsi"/>
        </w:rPr>
        <w:tab/>
        <w:t>Реализация программы кружка обеспечивает достижение учащимися начальной школы следующих личностных, метапредметных и предметных результатов.</w:t>
      </w:r>
    </w:p>
    <w:p w14:paraId="0EF07FC7" w14:textId="77777777" w:rsidR="00D84BF6" w:rsidRPr="00BC0EF6" w:rsidRDefault="00D84BF6" w:rsidP="00D84BF6">
      <w:pPr>
        <w:spacing w:after="0" w:line="240" w:lineRule="auto"/>
        <w:ind w:firstLine="360"/>
        <w:rPr>
          <w:rFonts w:cstheme="minorHAnsi"/>
        </w:rPr>
      </w:pPr>
      <w:r w:rsidRPr="00BC0EF6">
        <w:rPr>
          <w:rFonts w:cstheme="minorHAnsi"/>
          <w:b/>
        </w:rPr>
        <w:t>Личностные:</w:t>
      </w:r>
    </w:p>
    <w:p w14:paraId="3B62A8D8" w14:textId="77777777" w:rsidR="00D84BF6" w:rsidRPr="00BC0EF6" w:rsidRDefault="00D84BF6" w:rsidP="00D84BF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r w:rsidRPr="00BC0EF6">
        <w:rPr>
          <w:rFonts w:cstheme="minorHAnsi"/>
        </w:rPr>
        <w:t>развитие навыков сотрудничества со взрослыми и сверстниками;</w:t>
      </w:r>
    </w:p>
    <w:p w14:paraId="52F43F1C" w14:textId="77777777" w:rsidR="00D84BF6" w:rsidRPr="00BC0EF6" w:rsidRDefault="00D84BF6" w:rsidP="00D84BF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r w:rsidRPr="00BC0EF6">
        <w:rPr>
          <w:rFonts w:cstheme="minorHAnsi"/>
        </w:rPr>
        <w:t>принятие и освоение социальной роли обучающего, развитие мотивов учебной деятельности и формирование личностного смысла учения.</w:t>
      </w:r>
    </w:p>
    <w:p w14:paraId="7F25EA70" w14:textId="77777777" w:rsidR="00D84BF6" w:rsidRPr="00BC0EF6" w:rsidRDefault="00D84BF6" w:rsidP="00D84BF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r w:rsidRPr="00BC0EF6">
        <w:rPr>
          <w:rFonts w:cstheme="minorHAnsi"/>
        </w:rPr>
        <w:t>формирование уважительного отношения к иному мнению;</w:t>
      </w:r>
    </w:p>
    <w:p w14:paraId="6C9FBFA6" w14:textId="77777777" w:rsidR="00D84BF6" w:rsidRPr="00BC0EF6" w:rsidRDefault="00D84BF6" w:rsidP="00D84BF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cstheme="minorHAnsi"/>
          <w:b/>
        </w:rPr>
      </w:pPr>
      <w:r w:rsidRPr="00BC0EF6">
        <w:rPr>
          <w:rFonts w:cstheme="minorHAnsi"/>
        </w:rPr>
        <w:t xml:space="preserve">развитие этических чувств, доброжелательности и эмоционально – нравственной отзывчивости, понимания и сопереживания чувствам других людей. </w:t>
      </w:r>
    </w:p>
    <w:p w14:paraId="478831F9" w14:textId="77777777" w:rsidR="00D84BF6" w:rsidRPr="00BC0EF6" w:rsidRDefault="00D84BF6" w:rsidP="00D84BF6">
      <w:pPr>
        <w:spacing w:after="0" w:line="240" w:lineRule="auto"/>
        <w:ind w:left="720"/>
        <w:jc w:val="both"/>
        <w:rPr>
          <w:rFonts w:cstheme="minorHAnsi"/>
        </w:rPr>
      </w:pPr>
      <w:r w:rsidRPr="00BC0EF6">
        <w:rPr>
          <w:rFonts w:cstheme="minorHAnsi"/>
          <w:b/>
        </w:rPr>
        <w:t>Метапредметные:</w:t>
      </w:r>
    </w:p>
    <w:p w14:paraId="4EF2023C" w14:textId="77777777" w:rsidR="00D84BF6" w:rsidRPr="00BC0EF6" w:rsidRDefault="00D84BF6" w:rsidP="00D84BF6">
      <w:pPr>
        <w:numPr>
          <w:ilvl w:val="0"/>
          <w:numId w:val="5"/>
        </w:numPr>
        <w:suppressAutoHyphens/>
        <w:spacing w:after="0" w:line="240" w:lineRule="auto"/>
        <w:rPr>
          <w:rFonts w:cstheme="minorHAnsi"/>
        </w:rPr>
      </w:pPr>
      <w:r w:rsidRPr="00BC0EF6">
        <w:rPr>
          <w:rFonts w:cstheme="minorHAnsi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14:paraId="354C9D67" w14:textId="77777777" w:rsidR="00D84BF6" w:rsidRPr="00BC0EF6" w:rsidRDefault="00D84BF6" w:rsidP="00D84BF6">
      <w:pPr>
        <w:numPr>
          <w:ilvl w:val="0"/>
          <w:numId w:val="5"/>
        </w:numPr>
        <w:suppressAutoHyphens/>
        <w:spacing w:after="0" w:line="240" w:lineRule="auto"/>
        <w:rPr>
          <w:rFonts w:cstheme="minorHAnsi"/>
        </w:rPr>
      </w:pPr>
      <w:r w:rsidRPr="00BC0EF6">
        <w:rPr>
          <w:rFonts w:cstheme="minorHAnsi"/>
        </w:rPr>
        <w:t>освоение способов решения проблем творческого и поискового характера;</w:t>
      </w:r>
    </w:p>
    <w:p w14:paraId="573F3795" w14:textId="77777777" w:rsidR="00D84BF6" w:rsidRPr="00BC0EF6" w:rsidRDefault="00D84BF6" w:rsidP="00D84BF6">
      <w:pPr>
        <w:numPr>
          <w:ilvl w:val="0"/>
          <w:numId w:val="5"/>
        </w:numPr>
        <w:suppressAutoHyphens/>
        <w:spacing w:after="0" w:line="240" w:lineRule="auto"/>
        <w:rPr>
          <w:rFonts w:cstheme="minorHAnsi"/>
        </w:rPr>
      </w:pPr>
      <w:r w:rsidRPr="00BC0EF6">
        <w:rPr>
          <w:rFonts w:cstheme="minorHAnsi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14:paraId="2F442DB1" w14:textId="77777777" w:rsidR="00D84BF6" w:rsidRPr="00BC0EF6" w:rsidRDefault="00D84BF6" w:rsidP="00D84BF6">
      <w:pPr>
        <w:numPr>
          <w:ilvl w:val="0"/>
          <w:numId w:val="5"/>
        </w:numPr>
        <w:suppressAutoHyphens/>
        <w:spacing w:after="0" w:line="240" w:lineRule="auto"/>
        <w:rPr>
          <w:rFonts w:cstheme="minorHAnsi"/>
        </w:rPr>
      </w:pPr>
      <w:r w:rsidRPr="00BC0EF6">
        <w:rPr>
          <w:rFonts w:cstheme="minorHAnsi"/>
        </w:rPr>
        <w:t xml:space="preserve">формирование умения понимать причины успеха / неуспеха учебной деятельности и способности конструктивно </w:t>
      </w:r>
      <w:proofErr w:type="gramStart"/>
      <w:r w:rsidRPr="00BC0EF6">
        <w:rPr>
          <w:rFonts w:cstheme="minorHAnsi"/>
        </w:rPr>
        <w:t>действовать  даже</w:t>
      </w:r>
      <w:proofErr w:type="gramEnd"/>
      <w:r w:rsidRPr="00BC0EF6">
        <w:rPr>
          <w:rFonts w:cstheme="minorHAnsi"/>
        </w:rPr>
        <w:t xml:space="preserve"> в ситуации неуспеха;</w:t>
      </w:r>
    </w:p>
    <w:p w14:paraId="65999B9E" w14:textId="77777777" w:rsidR="00D84BF6" w:rsidRPr="00BC0EF6" w:rsidRDefault="00D84BF6" w:rsidP="00D84BF6">
      <w:pPr>
        <w:numPr>
          <w:ilvl w:val="0"/>
          <w:numId w:val="5"/>
        </w:numPr>
        <w:suppressAutoHyphens/>
        <w:spacing w:after="0" w:line="240" w:lineRule="auto"/>
        <w:rPr>
          <w:rFonts w:cstheme="minorHAnsi"/>
        </w:rPr>
      </w:pPr>
      <w:r w:rsidRPr="00BC0EF6">
        <w:rPr>
          <w:rFonts w:cstheme="minorHAnsi"/>
        </w:rPr>
        <w:t>освоение начальных форм познавательной и личностной рефлексии;</w:t>
      </w:r>
    </w:p>
    <w:p w14:paraId="50F3DEB4" w14:textId="77777777" w:rsidR="00D84BF6" w:rsidRPr="00BC0EF6" w:rsidRDefault="00D84BF6" w:rsidP="00D84BF6">
      <w:pPr>
        <w:numPr>
          <w:ilvl w:val="0"/>
          <w:numId w:val="5"/>
        </w:numPr>
        <w:suppressAutoHyphens/>
        <w:spacing w:after="0" w:line="240" w:lineRule="auto"/>
        <w:rPr>
          <w:rFonts w:cstheme="minorHAnsi"/>
        </w:rPr>
      </w:pPr>
      <w:r w:rsidRPr="00BC0EF6">
        <w:rPr>
          <w:rFonts w:cstheme="minorHAnsi"/>
        </w:rPr>
        <w:t xml:space="preserve">использование </w:t>
      </w:r>
      <w:proofErr w:type="spellStart"/>
      <w:r w:rsidRPr="00BC0EF6">
        <w:rPr>
          <w:rFonts w:cstheme="minorHAnsi"/>
        </w:rPr>
        <w:t>знаково</w:t>
      </w:r>
      <w:proofErr w:type="spellEnd"/>
      <w:r w:rsidRPr="00BC0EF6">
        <w:rPr>
          <w:rFonts w:cstheme="minorHAnsi"/>
        </w:rPr>
        <w:t xml:space="preserve"> – символических средств представления информации для создания моделей изучаемых объектов и процессов;</w:t>
      </w:r>
    </w:p>
    <w:p w14:paraId="36B38538" w14:textId="77777777" w:rsidR="00D84BF6" w:rsidRPr="00BC0EF6" w:rsidRDefault="00D84BF6" w:rsidP="00D84BF6">
      <w:pPr>
        <w:numPr>
          <w:ilvl w:val="0"/>
          <w:numId w:val="5"/>
        </w:numPr>
        <w:suppressAutoHyphens/>
        <w:spacing w:after="0" w:line="240" w:lineRule="auto"/>
        <w:rPr>
          <w:rFonts w:cstheme="minorHAnsi"/>
        </w:rPr>
      </w:pPr>
      <w:r w:rsidRPr="00BC0EF6">
        <w:rPr>
          <w:rFonts w:cstheme="minorHAnsi"/>
        </w:rPr>
        <w:t xml:space="preserve">овладение логическими действиями сравнения, анализа, синтеза, обобщения, классификации, установления аналогий и </w:t>
      </w:r>
      <w:proofErr w:type="spellStart"/>
      <w:r w:rsidRPr="00BC0EF6">
        <w:rPr>
          <w:rFonts w:cstheme="minorHAnsi"/>
        </w:rPr>
        <w:t>причинно</w:t>
      </w:r>
      <w:proofErr w:type="spellEnd"/>
      <w:r w:rsidRPr="00BC0EF6">
        <w:rPr>
          <w:rFonts w:cstheme="minorHAnsi"/>
        </w:rPr>
        <w:t xml:space="preserve"> – следственных связей, построения рассуждений, отнесения к известным понятиям;</w:t>
      </w:r>
    </w:p>
    <w:p w14:paraId="200A896A" w14:textId="77777777" w:rsidR="00D84BF6" w:rsidRPr="00BC0EF6" w:rsidRDefault="00D84BF6" w:rsidP="00D84BF6">
      <w:pPr>
        <w:numPr>
          <w:ilvl w:val="0"/>
          <w:numId w:val="5"/>
        </w:numPr>
        <w:suppressAutoHyphens/>
        <w:spacing w:after="0" w:line="240" w:lineRule="auto"/>
        <w:rPr>
          <w:rFonts w:cstheme="minorHAnsi"/>
          <w:b/>
        </w:rPr>
      </w:pPr>
      <w:r w:rsidRPr="00BC0EF6">
        <w:rPr>
          <w:rFonts w:cstheme="minorHAnsi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</w:r>
    </w:p>
    <w:p w14:paraId="4F4679B4" w14:textId="77777777" w:rsidR="00D84BF6" w:rsidRPr="00BC0EF6" w:rsidRDefault="00D84BF6" w:rsidP="00D84BF6">
      <w:pPr>
        <w:spacing w:after="0" w:line="240" w:lineRule="auto"/>
        <w:ind w:left="720"/>
        <w:rPr>
          <w:rFonts w:cstheme="minorHAnsi"/>
        </w:rPr>
      </w:pPr>
      <w:r w:rsidRPr="00BC0EF6">
        <w:rPr>
          <w:rFonts w:cstheme="minorHAnsi"/>
          <w:b/>
        </w:rPr>
        <w:t>Предметные:</w:t>
      </w:r>
    </w:p>
    <w:p w14:paraId="5DB7D232" w14:textId="77777777" w:rsidR="00D84BF6" w:rsidRPr="00BC0EF6" w:rsidRDefault="00D84BF6" w:rsidP="00D84BF6">
      <w:pPr>
        <w:numPr>
          <w:ilvl w:val="0"/>
          <w:numId w:val="6"/>
        </w:numPr>
        <w:suppressAutoHyphens/>
        <w:spacing w:after="0" w:line="240" w:lineRule="auto"/>
        <w:rPr>
          <w:rFonts w:cstheme="minorHAnsi"/>
        </w:rPr>
      </w:pPr>
      <w:r w:rsidRPr="00BC0EF6">
        <w:rPr>
          <w:rFonts w:cstheme="minorHAnsi"/>
        </w:rPr>
        <w:t>анализировать систему ориентиров на страницах прописей (точка начала движения, стрелка, указывающая направление движения) и следовать данным ориентирам. Составлять алгоритм предстоящих действий. Объяснять последовательность своих действий;</w:t>
      </w:r>
    </w:p>
    <w:p w14:paraId="70079FE7" w14:textId="77777777" w:rsidR="00D84BF6" w:rsidRPr="00BC0EF6" w:rsidRDefault="00D84BF6" w:rsidP="00D84BF6">
      <w:pPr>
        <w:numPr>
          <w:ilvl w:val="0"/>
          <w:numId w:val="6"/>
        </w:numPr>
        <w:suppressAutoHyphens/>
        <w:spacing w:after="0" w:line="240" w:lineRule="auto"/>
        <w:rPr>
          <w:rFonts w:cstheme="minorHAnsi"/>
        </w:rPr>
      </w:pPr>
      <w:r w:rsidRPr="00BC0EF6">
        <w:rPr>
          <w:rFonts w:cstheme="minorHAnsi"/>
        </w:rPr>
        <w:t>моделировать буквы из набора элементов. Анализировать деформированные буквы и цифры, определять недостающие элементы, реконструировать буквы;</w:t>
      </w:r>
    </w:p>
    <w:p w14:paraId="6F8E55A7" w14:textId="77777777" w:rsidR="00D84BF6" w:rsidRPr="00BC0EF6" w:rsidRDefault="00D84BF6" w:rsidP="00D84BF6">
      <w:pPr>
        <w:numPr>
          <w:ilvl w:val="0"/>
          <w:numId w:val="6"/>
        </w:numPr>
        <w:suppressAutoHyphens/>
        <w:spacing w:after="0" w:line="240" w:lineRule="auto"/>
        <w:rPr>
          <w:rFonts w:cstheme="minorHAnsi"/>
        </w:rPr>
      </w:pPr>
      <w:r w:rsidRPr="00BC0EF6">
        <w:rPr>
          <w:rFonts w:cstheme="minorHAnsi"/>
        </w:rPr>
        <w:t>группировать буквы по разным основаниям: по наличию в них определённых элементов, по сходству, обозначаемых ими звуков;</w:t>
      </w:r>
    </w:p>
    <w:p w14:paraId="4278E7DF" w14:textId="77777777" w:rsidR="00D84BF6" w:rsidRPr="00BC0EF6" w:rsidRDefault="00D84BF6" w:rsidP="00D84BF6">
      <w:pPr>
        <w:numPr>
          <w:ilvl w:val="0"/>
          <w:numId w:val="6"/>
        </w:numPr>
        <w:suppressAutoHyphens/>
        <w:spacing w:after="0" w:line="240" w:lineRule="auto"/>
        <w:rPr>
          <w:rFonts w:cstheme="minorHAnsi"/>
        </w:rPr>
      </w:pPr>
      <w:r w:rsidRPr="00BC0EF6">
        <w:rPr>
          <w:rFonts w:cstheme="minorHAnsi"/>
        </w:rPr>
        <w:t xml:space="preserve"> осознавать смысл написанного;</w:t>
      </w:r>
    </w:p>
    <w:p w14:paraId="336427C2" w14:textId="77777777" w:rsidR="00D84BF6" w:rsidRPr="00BC0EF6" w:rsidRDefault="00D84BF6" w:rsidP="00D84BF6">
      <w:pPr>
        <w:numPr>
          <w:ilvl w:val="0"/>
          <w:numId w:val="6"/>
        </w:numPr>
        <w:suppressAutoHyphens/>
        <w:spacing w:after="0" w:line="240" w:lineRule="auto"/>
        <w:rPr>
          <w:rFonts w:cstheme="minorHAnsi"/>
          <w:b/>
        </w:rPr>
      </w:pPr>
      <w:r w:rsidRPr="00BC0EF6">
        <w:rPr>
          <w:rFonts w:cstheme="minorHAnsi"/>
        </w:rPr>
        <w:t>контролировать собственное написание, сравнивая его с предложенным образцом. Контролировать этапы своей работы при списывании. Принимать участие в обсуждении критериев для оценивания написанного. Оценивать собственное написание с учётом выработанных критериев (разборчивое, аккуратное начертание букв).</w:t>
      </w:r>
    </w:p>
    <w:p w14:paraId="24561DD6" w14:textId="77777777" w:rsidR="00D84BF6" w:rsidRPr="00BC0EF6" w:rsidRDefault="00D84BF6" w:rsidP="00D84BF6">
      <w:pPr>
        <w:spacing w:after="0" w:line="240" w:lineRule="auto"/>
        <w:rPr>
          <w:rFonts w:cstheme="minorHAnsi"/>
        </w:rPr>
      </w:pPr>
    </w:p>
    <w:p w14:paraId="16C364D9" w14:textId="77777777" w:rsidR="00D84BF6" w:rsidRDefault="00D84BF6" w:rsidP="00D84BF6">
      <w:pPr>
        <w:spacing w:after="0" w:line="240" w:lineRule="auto"/>
        <w:rPr>
          <w:rFonts w:cstheme="minorHAnsi"/>
        </w:rPr>
      </w:pPr>
    </w:p>
    <w:p w14:paraId="6100A4F5" w14:textId="77777777" w:rsidR="00D84BF6" w:rsidRDefault="00D84BF6" w:rsidP="00D84BF6">
      <w:pPr>
        <w:spacing w:after="0" w:line="240" w:lineRule="auto"/>
        <w:rPr>
          <w:rFonts w:cstheme="minorHAnsi"/>
        </w:rPr>
      </w:pPr>
    </w:p>
    <w:p w14:paraId="70C539D2" w14:textId="77777777" w:rsidR="00D84BF6" w:rsidRDefault="00D84BF6" w:rsidP="00D84BF6">
      <w:pPr>
        <w:spacing w:after="0" w:line="240" w:lineRule="auto"/>
        <w:rPr>
          <w:rFonts w:cstheme="minorHAnsi"/>
        </w:rPr>
      </w:pPr>
    </w:p>
    <w:p w14:paraId="59481FEE" w14:textId="77777777" w:rsidR="00D84BF6" w:rsidRDefault="00D84BF6" w:rsidP="00D84BF6">
      <w:pPr>
        <w:spacing w:after="0" w:line="240" w:lineRule="auto"/>
        <w:rPr>
          <w:rFonts w:cstheme="minorHAnsi"/>
        </w:rPr>
      </w:pPr>
    </w:p>
    <w:p w14:paraId="3EFDC401" w14:textId="77777777" w:rsidR="00D84BF6" w:rsidRDefault="00D84BF6" w:rsidP="00D84BF6">
      <w:pPr>
        <w:spacing w:after="0" w:line="240" w:lineRule="auto"/>
        <w:rPr>
          <w:rFonts w:cstheme="minorHAnsi"/>
        </w:rPr>
      </w:pPr>
    </w:p>
    <w:p w14:paraId="28552C56" w14:textId="77777777" w:rsidR="00D84BF6" w:rsidRDefault="00D84BF6" w:rsidP="00D84BF6">
      <w:pPr>
        <w:spacing w:after="0" w:line="240" w:lineRule="auto"/>
        <w:rPr>
          <w:rFonts w:cstheme="minorHAnsi"/>
        </w:rPr>
      </w:pPr>
    </w:p>
    <w:p w14:paraId="6692AE24" w14:textId="77777777" w:rsidR="00D84BF6" w:rsidRDefault="00D84BF6" w:rsidP="00D84BF6">
      <w:pPr>
        <w:spacing w:after="0" w:line="240" w:lineRule="auto"/>
        <w:rPr>
          <w:rFonts w:cstheme="minorHAnsi"/>
        </w:rPr>
      </w:pPr>
    </w:p>
    <w:p w14:paraId="242F7F2F" w14:textId="77777777" w:rsidR="00D84BF6" w:rsidRPr="00164805" w:rsidRDefault="00D84BF6" w:rsidP="00D84BF6">
      <w:pPr>
        <w:spacing w:after="0" w:line="240" w:lineRule="auto"/>
        <w:jc w:val="center"/>
        <w:rPr>
          <w:rFonts w:cstheme="minorHAnsi"/>
          <w:b/>
        </w:rPr>
      </w:pPr>
      <w:r w:rsidRPr="00164805">
        <w:rPr>
          <w:rFonts w:cstheme="minorHAnsi"/>
          <w:b/>
        </w:rPr>
        <w:t>Кален</w:t>
      </w:r>
      <w:r w:rsidRPr="00D21681">
        <w:rPr>
          <w:rFonts w:cstheme="minorHAnsi"/>
          <w:b/>
        </w:rPr>
        <w:t>дарно- тематическое планирование</w:t>
      </w: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6"/>
        <w:gridCol w:w="850"/>
        <w:gridCol w:w="993"/>
        <w:gridCol w:w="992"/>
        <w:gridCol w:w="3261"/>
      </w:tblGrid>
      <w:tr w:rsidR="00D84BF6" w:rsidRPr="00164805" w14:paraId="23A6385C" w14:textId="77777777" w:rsidTr="00C61037">
        <w:trPr>
          <w:trHeight w:val="16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FB53" w14:textId="77777777" w:rsidR="00D84BF6" w:rsidRPr="00164805" w:rsidRDefault="00D84BF6" w:rsidP="00C61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ymbolMT" w:cstheme="minorHAnsi"/>
                <w:b/>
                <w:lang w:eastAsia="ru-RU"/>
              </w:rPr>
            </w:pPr>
            <w:r w:rsidRPr="00164805">
              <w:rPr>
                <w:rFonts w:eastAsia="SymbolMT" w:cstheme="minorHAnsi"/>
                <w:b/>
                <w:lang w:eastAsia="ru-RU"/>
              </w:rPr>
              <w:t>№ п/п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8369" w14:textId="77777777" w:rsidR="00D84BF6" w:rsidRPr="00164805" w:rsidRDefault="00D84BF6" w:rsidP="00C61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ymbolMT" w:cstheme="minorHAnsi"/>
                <w:b/>
                <w:lang w:eastAsia="ru-RU"/>
              </w:rPr>
            </w:pPr>
            <w:r w:rsidRPr="00164805">
              <w:rPr>
                <w:rFonts w:eastAsia="Times New Roman" w:cstheme="minorHAnsi"/>
                <w:b/>
                <w:i/>
                <w:color w:val="000000"/>
              </w:rPr>
              <w:t>Наименование разделов и тем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07F8" w14:textId="77777777" w:rsidR="00D84BF6" w:rsidRPr="00164805" w:rsidRDefault="00D84BF6" w:rsidP="00C61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ymbolMT" w:cstheme="minorHAnsi"/>
                <w:b/>
                <w:lang w:eastAsia="ru-RU"/>
              </w:rPr>
            </w:pPr>
            <w:r w:rsidRPr="00164805">
              <w:rPr>
                <w:rFonts w:eastAsia="SymbolMT" w:cstheme="minorHAnsi"/>
                <w:b/>
                <w:lang w:eastAsia="ru-RU"/>
              </w:rPr>
              <w:t>Кол-во часов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911A" w14:textId="77777777" w:rsidR="00D84BF6" w:rsidRPr="00164805" w:rsidRDefault="00D84BF6" w:rsidP="00C61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ymbolMT" w:cstheme="minorHAnsi"/>
                <w:b/>
                <w:lang w:eastAsia="ru-RU"/>
              </w:rPr>
            </w:pPr>
            <w:r w:rsidRPr="00164805">
              <w:rPr>
                <w:rFonts w:eastAsia="SymbolMT" w:cstheme="minorHAnsi"/>
                <w:b/>
                <w:lang w:eastAsia="ru-RU"/>
              </w:rPr>
              <w:t>Дата проведения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94C0" w14:textId="77777777" w:rsidR="00D84BF6" w:rsidRPr="00164805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b/>
                <w:lang w:eastAsia="ru-RU"/>
              </w:rPr>
            </w:pPr>
            <w:r w:rsidRPr="00164805">
              <w:rPr>
                <w:rFonts w:eastAsia="SymbolMT" w:cstheme="minorHAnsi"/>
                <w:b/>
                <w:lang w:eastAsia="ru-RU"/>
              </w:rPr>
              <w:t>Использование ИКТ</w:t>
            </w:r>
          </w:p>
        </w:tc>
      </w:tr>
      <w:tr w:rsidR="00D84BF6" w:rsidRPr="00164805" w14:paraId="6B7D3129" w14:textId="77777777" w:rsidTr="00C61037">
        <w:trPr>
          <w:trHeight w:val="16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CD426" w14:textId="77777777" w:rsidR="00D84BF6" w:rsidRPr="00164805" w:rsidRDefault="00D84BF6" w:rsidP="00C61037">
            <w:pPr>
              <w:spacing w:after="0" w:line="240" w:lineRule="auto"/>
              <w:rPr>
                <w:rFonts w:eastAsia="SymbolMT" w:cstheme="minorHAnsi"/>
                <w:b/>
                <w:lang w:eastAsia="ru-RU"/>
              </w:rPr>
            </w:pPr>
          </w:p>
        </w:tc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38E85" w14:textId="77777777" w:rsidR="00D84BF6" w:rsidRPr="00164805" w:rsidRDefault="00D84BF6" w:rsidP="00C61037">
            <w:pPr>
              <w:spacing w:after="0" w:line="240" w:lineRule="auto"/>
              <w:rPr>
                <w:rFonts w:eastAsia="SymbolMT" w:cstheme="minorHAnsi"/>
                <w:b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608E" w14:textId="77777777" w:rsidR="00D84BF6" w:rsidRPr="00164805" w:rsidRDefault="00D84BF6" w:rsidP="00C61037">
            <w:pPr>
              <w:spacing w:after="0" w:line="240" w:lineRule="auto"/>
              <w:rPr>
                <w:rFonts w:eastAsia="SymbolMT" w:cstheme="minorHAnsi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F211" w14:textId="77777777" w:rsidR="00D84BF6" w:rsidRPr="00164805" w:rsidRDefault="00D84BF6" w:rsidP="00C61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ymbolMT" w:cstheme="minorHAnsi"/>
                <w:b/>
                <w:lang w:eastAsia="ru-RU"/>
              </w:rPr>
            </w:pPr>
            <w:r w:rsidRPr="00164805">
              <w:rPr>
                <w:rFonts w:eastAsia="SymbolMT" w:cstheme="minorHAnsi"/>
                <w:b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3EC7" w14:textId="77777777" w:rsidR="00D84BF6" w:rsidRPr="00164805" w:rsidRDefault="00D84BF6" w:rsidP="00C61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ymbolMT" w:cstheme="minorHAnsi"/>
                <w:b/>
                <w:lang w:eastAsia="ru-RU"/>
              </w:rPr>
            </w:pPr>
            <w:r w:rsidRPr="00164805">
              <w:rPr>
                <w:rFonts w:eastAsia="SymbolMT" w:cstheme="minorHAnsi"/>
                <w:b/>
                <w:lang w:eastAsia="ru-RU"/>
              </w:rPr>
              <w:t>факт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58DE" w14:textId="77777777" w:rsidR="00D84BF6" w:rsidRPr="00164805" w:rsidRDefault="00D84BF6" w:rsidP="00C61037">
            <w:pPr>
              <w:spacing w:after="0" w:line="240" w:lineRule="auto"/>
              <w:rPr>
                <w:rFonts w:eastAsia="SymbolMT" w:cstheme="minorHAnsi"/>
                <w:b/>
                <w:lang w:eastAsia="ru-RU"/>
              </w:rPr>
            </w:pPr>
          </w:p>
        </w:tc>
      </w:tr>
      <w:tr w:rsidR="00D84BF6" w:rsidRPr="00164805" w14:paraId="2DEB146C" w14:textId="77777777" w:rsidTr="00C61037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3DD1E" w14:textId="77777777" w:rsidR="00D84BF6" w:rsidRPr="00164805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164805">
              <w:rPr>
                <w:rFonts w:cstheme="minorHAnsi"/>
                <w:lang w:eastAsia="ru-RU"/>
              </w:rP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9F0B" w14:textId="77777777" w:rsidR="00D84BF6" w:rsidRPr="00164805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Повторение элементов букв. Короткая наклонная с закруглением вправо. Поэтическая страничка. С. Есенин.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25FE" w14:textId="77777777" w:rsidR="00D84BF6" w:rsidRPr="00164805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164805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2F35" w14:textId="77777777" w:rsidR="00D84BF6" w:rsidRPr="00164805" w:rsidRDefault="00D84BF6" w:rsidP="00C61037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C4FD" w14:textId="77777777" w:rsidR="00D84BF6" w:rsidRPr="00164805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1BB8" w14:textId="77777777" w:rsidR="00D84BF6" w:rsidRPr="00164805" w:rsidRDefault="00D84BF6" w:rsidP="00C61037">
            <w:pPr>
              <w:spacing w:after="0" w:line="240" w:lineRule="auto"/>
              <w:rPr>
                <w:rFonts w:cstheme="minorHAnsi"/>
                <w:lang w:eastAsia="ru-RU"/>
              </w:rPr>
            </w:pPr>
          </w:p>
        </w:tc>
      </w:tr>
      <w:tr w:rsidR="00D84BF6" w:rsidRPr="00164805" w14:paraId="70112021" w14:textId="77777777" w:rsidTr="00C61037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3E04" w14:textId="77777777" w:rsidR="00D84BF6" w:rsidRPr="00164805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164805">
              <w:rPr>
                <w:rFonts w:cstheme="minorHAnsi"/>
                <w:lang w:eastAsia="ru-RU"/>
              </w:rPr>
              <w:t>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DD92" w14:textId="77777777" w:rsidR="00D84BF6" w:rsidRPr="00164805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Повторение элементов букв. Короткая наклонная с закруглением вверху и внизу. Поэтическая страничка. И. Никитин.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F3C5" w14:textId="77777777" w:rsidR="00D84BF6" w:rsidRPr="00164805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164805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9C37" w14:textId="77777777" w:rsidR="00D84BF6" w:rsidRPr="00164805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C70A" w14:textId="77777777" w:rsidR="00D84BF6" w:rsidRPr="00164805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BB66" w14:textId="77777777" w:rsidR="00D84BF6" w:rsidRPr="00164805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D84BF6" w:rsidRPr="00164805" w14:paraId="24FEA795" w14:textId="77777777" w:rsidTr="00C61037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774A" w14:textId="77777777" w:rsidR="00D84BF6" w:rsidRPr="00164805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164805">
              <w:rPr>
                <w:rFonts w:cstheme="minorHAnsi"/>
                <w:lang w:eastAsia="ru-RU"/>
              </w:rPr>
              <w:t>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F41E7" w14:textId="77777777" w:rsidR="00D84BF6" w:rsidRPr="00164805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Повторение элементов букв. Длинная наклонная линия. Осенняя проза. М. Пришвин.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0399" w14:textId="77777777" w:rsidR="00D84BF6" w:rsidRPr="00164805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164805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E5C4" w14:textId="77777777" w:rsidR="00D84BF6" w:rsidRPr="00164805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5A3C" w14:textId="77777777" w:rsidR="00D84BF6" w:rsidRPr="00164805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74F5" w14:textId="77777777" w:rsidR="00D84BF6" w:rsidRPr="00164805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D84BF6" w:rsidRPr="00D21681" w14:paraId="7759FAFA" w14:textId="77777777" w:rsidTr="00C61037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CB08" w14:textId="77777777" w:rsidR="00D84BF6" w:rsidRPr="00D21681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D21681">
              <w:rPr>
                <w:rFonts w:cstheme="minorHAnsi"/>
                <w:lang w:eastAsia="ru-RU"/>
              </w:rPr>
              <w:t>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CBD2" w14:textId="77777777" w:rsidR="00D84BF6" w:rsidRPr="00D21681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Прописывание текста с соблюдением всех каллиграфических норм. Поэтическая страничка. Ф. Тютчев.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0FED" w14:textId="77777777" w:rsidR="00D84BF6" w:rsidRPr="00D21681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F2BC" w14:textId="77777777" w:rsidR="00D84BF6" w:rsidRPr="00D21681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BEAF" w14:textId="77777777" w:rsidR="00D84BF6" w:rsidRPr="00D21681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15BE" w14:textId="77777777" w:rsidR="00D84BF6" w:rsidRPr="00D21681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D84BF6" w:rsidRPr="00D21681" w14:paraId="5D49D022" w14:textId="77777777" w:rsidTr="00C61037">
        <w:trPr>
          <w:trHeight w:val="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4AAC" w14:textId="77777777" w:rsidR="00D84BF6" w:rsidRPr="00D21681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D21681">
              <w:rPr>
                <w:rFonts w:cstheme="minorHAnsi"/>
                <w:lang w:eastAsia="ru-RU"/>
              </w:rPr>
              <w:t>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7A15" w14:textId="77777777" w:rsidR="00D84BF6" w:rsidRPr="00D21681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Соединения букв. Пословицы.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4A0E" w14:textId="77777777" w:rsidR="00D84BF6" w:rsidRPr="00D21681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A712" w14:textId="77777777" w:rsidR="00D84BF6" w:rsidRPr="00D21681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28EB" w14:textId="77777777" w:rsidR="00D84BF6" w:rsidRPr="00D21681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8EDE" w14:textId="77777777" w:rsidR="00D84BF6" w:rsidRPr="00D21681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D84BF6" w:rsidRPr="00D21681" w14:paraId="42087E06" w14:textId="77777777" w:rsidTr="00C61037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A15C" w14:textId="77777777" w:rsidR="00D84BF6" w:rsidRPr="00D21681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D21681">
              <w:rPr>
                <w:rFonts w:cstheme="minorHAnsi"/>
                <w:lang w:eastAsia="ru-RU"/>
              </w:rPr>
              <w:t>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2DAD" w14:textId="77777777" w:rsidR="00D84BF6" w:rsidRPr="00D21681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Соединения букв. Поэтическая страничка. А. Пушкин.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0504" w14:textId="77777777" w:rsidR="00D84BF6" w:rsidRPr="00D21681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22A7" w14:textId="77777777" w:rsidR="00D84BF6" w:rsidRPr="00D21681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1CFB" w14:textId="77777777" w:rsidR="00D84BF6" w:rsidRPr="00D21681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D1D9" w14:textId="77777777" w:rsidR="00D84BF6" w:rsidRPr="00D21681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D84BF6" w:rsidRPr="00D21681" w14:paraId="3A3322FF" w14:textId="77777777" w:rsidTr="00C61037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8053" w14:textId="77777777" w:rsidR="00D84BF6" w:rsidRPr="00D21681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D21681">
              <w:rPr>
                <w:rFonts w:cstheme="minorHAnsi"/>
                <w:lang w:eastAsia="ru-RU"/>
              </w:rPr>
              <w:t>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C952" w14:textId="77777777" w:rsidR="00D84BF6" w:rsidRPr="00D21681" w:rsidRDefault="00D84BF6" w:rsidP="00C61037">
            <w:pPr>
              <w:tabs>
                <w:tab w:val="right" w:pos="4040"/>
              </w:tabs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Соединения букв. Загадки.</w:t>
            </w:r>
            <w:r>
              <w:rPr>
                <w:rFonts w:cstheme="minorHAnsi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081D" w14:textId="77777777" w:rsidR="00D84BF6" w:rsidRPr="00D21681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F24A" w14:textId="77777777" w:rsidR="00D84BF6" w:rsidRPr="00D21681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CBBC" w14:textId="77777777" w:rsidR="00D84BF6" w:rsidRPr="00D21681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D6BF" w14:textId="77777777" w:rsidR="00D84BF6" w:rsidRPr="00D21681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D84BF6" w:rsidRPr="00D21681" w14:paraId="2AA639ED" w14:textId="77777777" w:rsidTr="00C61037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60A9" w14:textId="77777777" w:rsidR="00D84BF6" w:rsidRPr="00D21681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D21681">
              <w:rPr>
                <w:rFonts w:cstheme="minorHAnsi"/>
                <w:lang w:eastAsia="ru-RU"/>
              </w:rPr>
              <w:t>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0CEF" w14:textId="77777777" w:rsidR="00D84BF6" w:rsidRPr="00D21681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Прописывание текста с соблюдением всех каллиграфических норм. Поэтическая страничка. Осень.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08FD" w14:textId="77777777" w:rsidR="00D84BF6" w:rsidRPr="00D21681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956C" w14:textId="77777777" w:rsidR="00D84BF6" w:rsidRPr="00D21681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1CF6" w14:textId="77777777" w:rsidR="00D84BF6" w:rsidRPr="00D21681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E336" w14:textId="77777777" w:rsidR="00D84BF6" w:rsidRPr="00D21681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D84BF6" w:rsidRPr="00D21681" w14:paraId="164C60C2" w14:textId="77777777" w:rsidTr="00C61037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127D" w14:textId="77777777" w:rsidR="00D84BF6" w:rsidRPr="00D21681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D21681">
              <w:rPr>
                <w:rFonts w:cstheme="minorHAnsi"/>
                <w:lang w:eastAsia="ru-RU"/>
              </w:rPr>
              <w:t>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13A2" w14:textId="77777777" w:rsidR="00D84BF6" w:rsidRPr="00D21681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Соединения букв. Русские народные сказки.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1FF8" w14:textId="77777777" w:rsidR="00D84BF6" w:rsidRPr="00D21681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3913" w14:textId="77777777" w:rsidR="00D84BF6" w:rsidRPr="00D21681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486C" w14:textId="77777777" w:rsidR="00D84BF6" w:rsidRPr="00D21681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2BC0" w14:textId="77777777" w:rsidR="00D84BF6" w:rsidRPr="00D21681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D84BF6" w:rsidRPr="00D21681" w14:paraId="5F02ADE1" w14:textId="77777777" w:rsidTr="00C61037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BDA2" w14:textId="77777777" w:rsidR="00D84BF6" w:rsidRPr="00D21681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D21681">
              <w:rPr>
                <w:rFonts w:cstheme="minorHAnsi"/>
                <w:lang w:eastAsia="ru-RU"/>
              </w:rPr>
              <w:t>10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AA72" w14:textId="77777777" w:rsidR="00D84BF6" w:rsidRPr="00D21681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Соединения букв в словах. Сказки. А. Толстой.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B2E7" w14:textId="77777777" w:rsidR="00D84BF6" w:rsidRPr="00D21681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1971" w14:textId="77777777" w:rsidR="00D84BF6" w:rsidRPr="00D21681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CF81" w14:textId="77777777" w:rsidR="00D84BF6" w:rsidRPr="00D21681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5E55" w14:textId="77777777" w:rsidR="00D84BF6" w:rsidRPr="00D21681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D84BF6" w:rsidRPr="00D21681" w14:paraId="318D1B9E" w14:textId="77777777" w:rsidTr="00C61037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8A20" w14:textId="77777777" w:rsidR="00D84BF6" w:rsidRPr="00D21681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D21681">
              <w:rPr>
                <w:rFonts w:cstheme="minorHAnsi"/>
                <w:lang w:eastAsia="ru-RU"/>
              </w:rPr>
              <w:t>11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AAFF" w14:textId="77777777" w:rsidR="00D84BF6" w:rsidRPr="00D21681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Прописывание слов, предложений по образцу. Сказки. П. Ершов.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A30B" w14:textId="77777777" w:rsidR="00D84BF6" w:rsidRPr="00D21681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D5DB" w14:textId="77777777" w:rsidR="00D84BF6" w:rsidRPr="00D21681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0BF2" w14:textId="77777777" w:rsidR="00D84BF6" w:rsidRPr="00D21681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3781" w14:textId="77777777" w:rsidR="00D84BF6" w:rsidRPr="00D21681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D84BF6" w:rsidRPr="00D21681" w14:paraId="77297163" w14:textId="77777777" w:rsidTr="00C61037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4861" w14:textId="77777777" w:rsidR="00D84BF6" w:rsidRPr="00D21681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D21681">
              <w:rPr>
                <w:rFonts w:cstheme="minorHAnsi"/>
                <w:lang w:eastAsia="ru-RU"/>
              </w:rPr>
              <w:t>12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6BC3" w14:textId="77777777" w:rsidR="00D84BF6" w:rsidRPr="00D21681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Списывание текста с образца. Поэтическая страничка. Е. Баратынский.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C5FE" w14:textId="77777777" w:rsidR="00D84BF6" w:rsidRPr="00D21681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9D47" w14:textId="77777777" w:rsidR="00D84BF6" w:rsidRPr="00D21681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9E4F" w14:textId="77777777" w:rsidR="00D84BF6" w:rsidRPr="00D21681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1DBB" w14:textId="77777777" w:rsidR="00D84BF6" w:rsidRPr="00D21681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D84BF6" w:rsidRPr="00D21681" w14:paraId="658BBAE9" w14:textId="77777777" w:rsidTr="00C61037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D6E2" w14:textId="77777777" w:rsidR="00D84BF6" w:rsidRPr="00D21681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D21681">
              <w:rPr>
                <w:rFonts w:cstheme="minorHAnsi"/>
                <w:lang w:eastAsia="ru-RU"/>
              </w:rPr>
              <w:t>13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4F95" w14:textId="77777777" w:rsidR="00D84BF6" w:rsidRPr="00D21681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Списывание текста с образца. Поэтическая страничка. Авторские сказки.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B26F" w14:textId="77777777" w:rsidR="00D84BF6" w:rsidRPr="00D21681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4C15" w14:textId="77777777" w:rsidR="00D84BF6" w:rsidRPr="00D21681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6991" w14:textId="77777777" w:rsidR="00D84BF6" w:rsidRPr="00D21681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B266" w14:textId="77777777" w:rsidR="00D84BF6" w:rsidRPr="00D21681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D84BF6" w:rsidRPr="00D21681" w14:paraId="137089A6" w14:textId="77777777" w:rsidTr="00C61037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5DE7" w14:textId="77777777" w:rsidR="00D84BF6" w:rsidRPr="00D21681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D21681">
              <w:rPr>
                <w:rFonts w:cstheme="minorHAnsi"/>
                <w:lang w:eastAsia="ru-RU"/>
              </w:rPr>
              <w:t>14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37EA" w14:textId="77777777" w:rsidR="00D84BF6" w:rsidRPr="00D21681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Соединения букв. Скороговорки.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F36A" w14:textId="77777777" w:rsidR="00D84BF6" w:rsidRPr="00D21681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D019" w14:textId="77777777" w:rsidR="00D84BF6" w:rsidRPr="00D21681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1777" w14:textId="77777777" w:rsidR="00D84BF6" w:rsidRPr="00D21681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F58A" w14:textId="77777777" w:rsidR="00D84BF6" w:rsidRPr="00D21681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D84BF6" w:rsidRPr="00D21681" w14:paraId="2D803503" w14:textId="77777777" w:rsidTr="00C61037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68F7" w14:textId="77777777" w:rsidR="00D84BF6" w:rsidRPr="00D21681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D21681">
              <w:rPr>
                <w:rFonts w:cstheme="minorHAnsi"/>
                <w:lang w:eastAsia="ru-RU"/>
              </w:rPr>
              <w:t>15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A665" w14:textId="77777777" w:rsidR="00D84BF6" w:rsidRPr="00D21681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 xml:space="preserve">Прописывание слов, предложений по </w:t>
            </w:r>
            <w:proofErr w:type="gramStart"/>
            <w:r w:rsidRPr="00D21681">
              <w:rPr>
                <w:rFonts w:cstheme="minorHAnsi"/>
              </w:rPr>
              <w:t>образцу .Слон</w:t>
            </w:r>
            <w:proofErr w:type="gramEnd"/>
            <w:r w:rsidRPr="00D21681">
              <w:rPr>
                <w:rFonts w:cstheme="minorHAnsi"/>
              </w:rPr>
              <w:t>. А. Куприн.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424A" w14:textId="77777777" w:rsidR="00D84BF6" w:rsidRPr="00D21681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E34D" w14:textId="77777777" w:rsidR="00D84BF6" w:rsidRPr="00D21681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F9AE" w14:textId="77777777" w:rsidR="00D84BF6" w:rsidRPr="00D21681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7A06" w14:textId="77777777" w:rsidR="00D84BF6" w:rsidRPr="00D21681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D84BF6" w:rsidRPr="00D21681" w14:paraId="5819A5E7" w14:textId="77777777" w:rsidTr="00C61037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7F18" w14:textId="77777777" w:rsidR="00D84BF6" w:rsidRPr="00D21681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D21681">
              <w:rPr>
                <w:rFonts w:cstheme="minorHAnsi"/>
                <w:lang w:eastAsia="ru-RU"/>
              </w:rPr>
              <w:t>16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8EBD" w14:textId="77777777" w:rsidR="00D84BF6" w:rsidRPr="00D21681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Прописывание слов, предложений по образцу. Поэтическая страничка. К. Бальмонт.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CC63" w14:textId="77777777" w:rsidR="00D84BF6" w:rsidRPr="00D21681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E91A" w14:textId="77777777" w:rsidR="00D84BF6" w:rsidRPr="00D21681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5CF2" w14:textId="77777777" w:rsidR="00D84BF6" w:rsidRPr="00D21681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62DE" w14:textId="77777777" w:rsidR="00D84BF6" w:rsidRPr="00D21681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D84BF6" w:rsidRPr="00D21681" w14:paraId="16EC4091" w14:textId="77777777" w:rsidTr="00C61037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8527" w14:textId="77777777" w:rsidR="00D84BF6" w:rsidRPr="00D21681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D21681">
              <w:rPr>
                <w:rFonts w:cstheme="minorHAnsi"/>
                <w:lang w:eastAsia="ru-RU"/>
              </w:rPr>
              <w:t>17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1B22" w14:textId="77777777" w:rsidR="00D84BF6" w:rsidRPr="00D21681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Повторение элементов букв. Поэтическая страничка. Н. Хвостов.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CBD4" w14:textId="77777777" w:rsidR="00D84BF6" w:rsidRPr="00D21681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741D" w14:textId="77777777" w:rsidR="00D84BF6" w:rsidRPr="00D21681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25D2" w14:textId="77777777" w:rsidR="00D84BF6" w:rsidRPr="00D21681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C659" w14:textId="77777777" w:rsidR="00D84BF6" w:rsidRPr="00D21681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D84BF6" w:rsidRPr="00D21681" w14:paraId="485535D1" w14:textId="77777777" w:rsidTr="00C61037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B44D" w14:textId="77777777" w:rsidR="00D84BF6" w:rsidRPr="00D21681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D21681">
              <w:rPr>
                <w:rFonts w:cstheme="minorHAnsi"/>
                <w:lang w:eastAsia="ru-RU"/>
              </w:rPr>
              <w:t>18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953C" w14:textId="77777777" w:rsidR="00D84BF6" w:rsidRPr="00D21681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Повторение элементов букв. Конструирование букв.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FF89" w14:textId="77777777" w:rsidR="00D84BF6" w:rsidRPr="00D21681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D674" w14:textId="77777777" w:rsidR="00D84BF6" w:rsidRPr="00D21681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F601" w14:textId="77777777" w:rsidR="00D84BF6" w:rsidRPr="00D21681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8AB6" w14:textId="77777777" w:rsidR="00D84BF6" w:rsidRPr="00D21681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D84BF6" w:rsidRPr="00D21681" w14:paraId="4FDDC3F6" w14:textId="77777777" w:rsidTr="00C61037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7AA1" w14:textId="77777777" w:rsidR="00D84BF6" w:rsidRPr="00D21681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D21681">
              <w:rPr>
                <w:rFonts w:cstheme="minorHAnsi"/>
                <w:lang w:eastAsia="ru-RU"/>
              </w:rPr>
              <w:t>19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34F3" w14:textId="77777777" w:rsidR="00D84BF6" w:rsidRPr="00D21681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Повторение элементов букв. Зимняя сказочка.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2C8A" w14:textId="77777777" w:rsidR="00D84BF6" w:rsidRPr="00D21681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70F0" w14:textId="77777777" w:rsidR="00D84BF6" w:rsidRPr="00D21681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99FB" w14:textId="77777777" w:rsidR="00D84BF6" w:rsidRPr="00D21681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F027" w14:textId="77777777" w:rsidR="00D84BF6" w:rsidRPr="00D21681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D84BF6" w:rsidRPr="00D21681" w14:paraId="7BE14B55" w14:textId="77777777" w:rsidTr="00C61037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8C43" w14:textId="77777777" w:rsidR="00D84BF6" w:rsidRPr="00D21681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D21681">
              <w:rPr>
                <w:rFonts w:cstheme="minorHAnsi"/>
                <w:lang w:eastAsia="ru-RU"/>
              </w:rPr>
              <w:t>20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9C4A" w14:textId="77777777" w:rsidR="00D84BF6" w:rsidRPr="00D21681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Прописывание слов, предложений по образцу. Поэтическая страничка. А. Фет.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9454" w14:textId="77777777" w:rsidR="00D84BF6" w:rsidRPr="00D21681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455D" w14:textId="77777777" w:rsidR="00D84BF6" w:rsidRPr="00D21681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DB85" w14:textId="77777777" w:rsidR="00D84BF6" w:rsidRPr="00D21681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7C3E" w14:textId="77777777" w:rsidR="00D84BF6" w:rsidRPr="00D21681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D84BF6" w:rsidRPr="00D21681" w14:paraId="54A2714D" w14:textId="77777777" w:rsidTr="00C61037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02FA" w14:textId="77777777" w:rsidR="00D84BF6" w:rsidRPr="00D21681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D21681">
              <w:rPr>
                <w:rFonts w:cstheme="minorHAnsi"/>
                <w:lang w:eastAsia="ru-RU"/>
              </w:rPr>
              <w:t>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F77A" w14:textId="77777777" w:rsidR="00D84BF6" w:rsidRPr="00D21681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Повторение элементов букв. Загадки.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E82C" w14:textId="77777777" w:rsidR="00D84BF6" w:rsidRPr="00D21681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CC8F" w14:textId="77777777" w:rsidR="00D84BF6" w:rsidRPr="00D21681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4511" w14:textId="77777777" w:rsidR="00D84BF6" w:rsidRPr="00D21681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8314" w14:textId="77777777" w:rsidR="00D84BF6" w:rsidRPr="00D21681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D84BF6" w:rsidRPr="00D21681" w14:paraId="03F75AC3" w14:textId="77777777" w:rsidTr="00C61037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8B68" w14:textId="77777777" w:rsidR="00D84BF6" w:rsidRPr="00D21681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D21681">
              <w:rPr>
                <w:rFonts w:cstheme="minorHAnsi"/>
                <w:lang w:eastAsia="ru-RU"/>
              </w:rPr>
              <w:t>22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1F53" w14:textId="77777777" w:rsidR="00D84BF6" w:rsidRPr="00D21681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 xml:space="preserve">Прописывание слов, предложений по образцу. Поэтическая страничка.             Н. </w:t>
            </w:r>
            <w:r w:rsidRPr="00D21681">
              <w:rPr>
                <w:rFonts w:cstheme="minorHAnsi"/>
              </w:rPr>
              <w:lastRenderedPageBreak/>
              <w:t>Некрасов.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8772" w14:textId="77777777" w:rsidR="00D84BF6" w:rsidRPr="00D21681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0785" w14:textId="77777777" w:rsidR="00D84BF6" w:rsidRPr="00D21681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2A66" w14:textId="77777777" w:rsidR="00D84BF6" w:rsidRPr="00D21681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3D8E" w14:textId="77777777" w:rsidR="00D84BF6" w:rsidRPr="00D21681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D84BF6" w:rsidRPr="00D21681" w14:paraId="140A2C96" w14:textId="77777777" w:rsidTr="00C61037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AD14" w14:textId="77777777" w:rsidR="00D84BF6" w:rsidRPr="00D21681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D21681">
              <w:rPr>
                <w:rFonts w:cstheme="minorHAnsi"/>
                <w:lang w:eastAsia="ru-RU"/>
              </w:rPr>
              <w:t>23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A1A0" w14:textId="77777777" w:rsidR="00D84BF6" w:rsidRPr="00D21681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Списывание предложений с образца.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23EE" w14:textId="77777777" w:rsidR="00D84BF6" w:rsidRPr="00D21681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5321" w14:textId="77777777" w:rsidR="00D84BF6" w:rsidRPr="00D21681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E186" w14:textId="77777777" w:rsidR="00D84BF6" w:rsidRPr="00D21681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7E90" w14:textId="77777777" w:rsidR="00D84BF6" w:rsidRPr="00D21681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D84BF6" w:rsidRPr="00D21681" w14:paraId="5A2F445F" w14:textId="77777777" w:rsidTr="00C61037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3AE6" w14:textId="77777777" w:rsidR="00D84BF6" w:rsidRPr="00D21681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D21681">
              <w:rPr>
                <w:rFonts w:cstheme="minorHAnsi"/>
                <w:lang w:eastAsia="ru-RU"/>
              </w:rPr>
              <w:t>24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838A" w14:textId="77777777" w:rsidR="00D84BF6" w:rsidRPr="00D21681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Прописывание слов, предложений по образцу. Поэтическая страничка.             А. Майков.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13E2" w14:textId="77777777" w:rsidR="00D84BF6" w:rsidRPr="00D21681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9B45" w14:textId="77777777" w:rsidR="00D84BF6" w:rsidRPr="00D21681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7B90" w14:textId="77777777" w:rsidR="00D84BF6" w:rsidRPr="00D21681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0075" w14:textId="77777777" w:rsidR="00D84BF6" w:rsidRPr="00D21681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D84BF6" w:rsidRPr="00D21681" w14:paraId="5AAE3562" w14:textId="77777777" w:rsidTr="00C61037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CF5F" w14:textId="77777777" w:rsidR="00D84BF6" w:rsidRPr="00D21681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D21681">
              <w:rPr>
                <w:rFonts w:cstheme="minorHAnsi"/>
                <w:lang w:eastAsia="ru-RU"/>
              </w:rPr>
              <w:t>25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47B3" w14:textId="77777777" w:rsidR="00D84BF6" w:rsidRPr="00D21681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Списывание предложений с образца.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9637" w14:textId="77777777" w:rsidR="00D84BF6" w:rsidRPr="00D21681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7CF2" w14:textId="77777777" w:rsidR="00D84BF6" w:rsidRPr="00D21681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15E6" w14:textId="77777777" w:rsidR="00D84BF6" w:rsidRPr="00D21681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E50E" w14:textId="77777777" w:rsidR="00D84BF6" w:rsidRPr="00D21681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D84BF6" w:rsidRPr="00D21681" w14:paraId="441685CD" w14:textId="77777777" w:rsidTr="00C61037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CEA2" w14:textId="77777777" w:rsidR="00D84BF6" w:rsidRPr="00D21681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D21681">
              <w:rPr>
                <w:rFonts w:cstheme="minorHAnsi"/>
                <w:lang w:eastAsia="ru-RU"/>
              </w:rPr>
              <w:t>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1B7A" w14:textId="77777777" w:rsidR="00D84BF6" w:rsidRPr="00D21681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 xml:space="preserve">Прописывание слов, предложений по образцу. Поэтическая страничка.  А. Плещеев.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1679" w14:textId="77777777" w:rsidR="00D84BF6" w:rsidRPr="00D21681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0329" w14:textId="77777777" w:rsidR="00D84BF6" w:rsidRPr="00D21681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289E" w14:textId="77777777" w:rsidR="00D84BF6" w:rsidRPr="00D21681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FE75" w14:textId="77777777" w:rsidR="00D84BF6" w:rsidRPr="00D21681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D84BF6" w:rsidRPr="00D21681" w14:paraId="0684BF14" w14:textId="77777777" w:rsidTr="00C61037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E543" w14:textId="77777777" w:rsidR="00D84BF6" w:rsidRPr="00D21681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D21681">
              <w:rPr>
                <w:rFonts w:cstheme="minorHAnsi"/>
                <w:lang w:eastAsia="ru-RU"/>
              </w:rPr>
              <w:t>27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025F" w14:textId="77777777" w:rsidR="00D84BF6" w:rsidRPr="00D21681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Конструирование букв из элементов.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D7D8" w14:textId="77777777" w:rsidR="00D84BF6" w:rsidRPr="00D21681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516F" w14:textId="77777777" w:rsidR="00D84BF6" w:rsidRPr="00D21681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F29A" w14:textId="77777777" w:rsidR="00D84BF6" w:rsidRPr="00D21681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F1A3" w14:textId="77777777" w:rsidR="00D84BF6" w:rsidRPr="00D21681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D84BF6" w:rsidRPr="00D21681" w14:paraId="0C2681E8" w14:textId="77777777" w:rsidTr="00C61037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12F8" w14:textId="77777777" w:rsidR="00D84BF6" w:rsidRPr="00D21681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D21681">
              <w:rPr>
                <w:rFonts w:cstheme="minorHAnsi"/>
                <w:lang w:eastAsia="ru-RU"/>
              </w:rPr>
              <w:t>28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907A" w14:textId="77777777" w:rsidR="00D84BF6" w:rsidRPr="00D21681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Прописывание слов, предложений по образцу. Поэтическая страничка.   И. Никитин.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971A" w14:textId="77777777" w:rsidR="00D84BF6" w:rsidRPr="00D21681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80CE" w14:textId="77777777" w:rsidR="00D84BF6" w:rsidRPr="00D21681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6029" w14:textId="77777777" w:rsidR="00D84BF6" w:rsidRPr="00D21681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F283" w14:textId="77777777" w:rsidR="00D84BF6" w:rsidRPr="00D21681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D84BF6" w:rsidRPr="00D21681" w14:paraId="6DBCE05C" w14:textId="77777777" w:rsidTr="00C61037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4D90" w14:textId="77777777" w:rsidR="00D84BF6" w:rsidRPr="00D21681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D21681">
              <w:rPr>
                <w:rFonts w:cstheme="minorHAnsi"/>
                <w:lang w:eastAsia="ru-RU"/>
              </w:rPr>
              <w:t>29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7490" w14:textId="77777777" w:rsidR="00D84BF6" w:rsidRPr="005D3B24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5D3B24">
              <w:rPr>
                <w:rFonts w:cstheme="minorHAnsi"/>
              </w:rPr>
              <w:t>Прописывание слов, предложений по образцу. Поэтическая страничка.  И. Бунин.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9DB1" w14:textId="77777777" w:rsidR="00D84BF6" w:rsidRPr="00D21681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5FED" w14:textId="77777777" w:rsidR="00D84BF6" w:rsidRPr="00D21681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CBA9" w14:textId="77777777" w:rsidR="00D84BF6" w:rsidRPr="00D21681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CD96" w14:textId="77777777" w:rsidR="00D84BF6" w:rsidRPr="00D21681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D84BF6" w:rsidRPr="00D21681" w14:paraId="535C0118" w14:textId="77777777" w:rsidTr="00C61037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26B5" w14:textId="77777777" w:rsidR="00D84BF6" w:rsidRPr="00D21681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D21681">
              <w:rPr>
                <w:rFonts w:cstheme="minorHAnsi"/>
                <w:lang w:eastAsia="ru-RU"/>
              </w:rPr>
              <w:t>30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95D8" w14:textId="77777777" w:rsidR="00D84BF6" w:rsidRPr="00D21681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Прописывание слов, предложений по образцу. Пословицы.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39C3" w14:textId="77777777" w:rsidR="00D84BF6" w:rsidRPr="00D21681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EAD3" w14:textId="77777777" w:rsidR="00D84BF6" w:rsidRPr="00D21681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533B" w14:textId="77777777" w:rsidR="00D84BF6" w:rsidRPr="00D21681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C937" w14:textId="77777777" w:rsidR="00D84BF6" w:rsidRPr="00D21681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D84BF6" w:rsidRPr="00D21681" w14:paraId="2BBB6B29" w14:textId="77777777" w:rsidTr="00C61037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E5D1" w14:textId="77777777" w:rsidR="00D84BF6" w:rsidRPr="00D21681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D21681">
              <w:rPr>
                <w:rFonts w:cstheme="minorHAnsi"/>
                <w:lang w:eastAsia="ru-RU"/>
              </w:rPr>
              <w:t>31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2C37" w14:textId="77777777" w:rsidR="00D84BF6" w:rsidRPr="00D21681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 xml:space="preserve">Прописывание слов, предложений по образцу. Поэтическая страничка.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F0AE" w14:textId="77777777" w:rsidR="00D84BF6" w:rsidRPr="00D21681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0D9D" w14:textId="77777777" w:rsidR="00D84BF6" w:rsidRPr="00D21681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2808" w14:textId="77777777" w:rsidR="00D84BF6" w:rsidRPr="00D21681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BF9B" w14:textId="77777777" w:rsidR="00D84BF6" w:rsidRPr="00D21681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D84BF6" w:rsidRPr="00D21681" w14:paraId="094999D5" w14:textId="77777777" w:rsidTr="00C61037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D32B" w14:textId="77777777" w:rsidR="00D84BF6" w:rsidRPr="00D21681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D21681">
              <w:rPr>
                <w:rFonts w:cstheme="minorHAnsi"/>
                <w:lang w:eastAsia="ru-RU"/>
              </w:rPr>
              <w:t>32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F934" w14:textId="77777777" w:rsidR="00D84BF6" w:rsidRPr="00D21681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Списывание текста с соблюдением всех правил каллиграфии.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1EE7" w14:textId="77777777" w:rsidR="00D84BF6" w:rsidRPr="00D21681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43AF" w14:textId="77777777" w:rsidR="00D84BF6" w:rsidRPr="00D21681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5A27" w14:textId="77777777" w:rsidR="00D84BF6" w:rsidRPr="00D21681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723F" w14:textId="77777777" w:rsidR="00D84BF6" w:rsidRPr="00D21681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D84BF6" w:rsidRPr="00D21681" w14:paraId="3FC8C724" w14:textId="77777777" w:rsidTr="00C61037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23AB" w14:textId="77777777" w:rsidR="00D84BF6" w:rsidRPr="00D21681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D21681">
              <w:rPr>
                <w:rFonts w:cstheme="minorHAnsi"/>
                <w:lang w:eastAsia="ru-RU"/>
              </w:rPr>
              <w:t>33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462A" w14:textId="77777777" w:rsidR="00D84BF6" w:rsidRPr="00D21681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Работа над наиболее трудными элементами написания букв, соединений.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9A71" w14:textId="77777777" w:rsidR="00D84BF6" w:rsidRPr="00D21681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AB14" w14:textId="77777777" w:rsidR="00D84BF6" w:rsidRPr="00D21681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09CA" w14:textId="77777777" w:rsidR="00D84BF6" w:rsidRPr="00D21681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5708" w14:textId="77777777" w:rsidR="00D84BF6" w:rsidRPr="00D21681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D84BF6" w:rsidRPr="00D21681" w14:paraId="4BC7B85E" w14:textId="77777777" w:rsidTr="00C61037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8606" w14:textId="77777777" w:rsidR="00D84BF6" w:rsidRPr="00D21681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D21681">
              <w:rPr>
                <w:rFonts w:cstheme="minorHAnsi"/>
                <w:lang w:eastAsia="ru-RU"/>
              </w:rPr>
              <w:t>34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54C4" w14:textId="77777777" w:rsidR="00D84BF6" w:rsidRPr="00D21681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Игры «Поле чудес», «Разведчики».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D312" w14:textId="77777777" w:rsidR="00D84BF6" w:rsidRPr="00D21681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3AB9" w14:textId="77777777" w:rsidR="00D84BF6" w:rsidRPr="00D21681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953C" w14:textId="77777777" w:rsidR="00D84BF6" w:rsidRPr="00D21681" w:rsidRDefault="00D84BF6" w:rsidP="00C610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0A52" w14:textId="77777777" w:rsidR="00D84BF6" w:rsidRPr="00D21681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D84BF6" w:rsidRPr="00D21681" w14:paraId="665B85D3" w14:textId="77777777" w:rsidTr="00C61037">
        <w:trPr>
          <w:trHeight w:val="168"/>
        </w:trPr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BA0D" w14:textId="77777777" w:rsidR="00D84BF6" w:rsidRPr="00D21681" w:rsidRDefault="00D84BF6" w:rsidP="00C61037">
            <w:pPr>
              <w:spacing w:after="0" w:line="240" w:lineRule="auto"/>
              <w:jc w:val="right"/>
              <w:rPr>
                <w:rFonts w:cstheme="minorHAnsi"/>
              </w:rPr>
            </w:pPr>
            <w:r w:rsidRPr="00D21681">
              <w:rPr>
                <w:rFonts w:cstheme="minorHAnsi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5EA3" w14:textId="77777777" w:rsidR="00D84BF6" w:rsidRPr="00D21681" w:rsidRDefault="00D84BF6" w:rsidP="00C61037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34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6BDC" w14:textId="77777777" w:rsidR="00D84BF6" w:rsidRPr="00D21681" w:rsidRDefault="00D84BF6" w:rsidP="00C61037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</w:tbl>
    <w:p w14:paraId="6029E49D" w14:textId="77777777" w:rsidR="00D84BF6" w:rsidRDefault="00D84BF6" w:rsidP="00AE6D34">
      <w:pPr>
        <w:spacing w:after="0" w:line="240" w:lineRule="auto"/>
        <w:rPr>
          <w:b/>
          <w:sz w:val="24"/>
          <w:szCs w:val="24"/>
        </w:rPr>
      </w:pPr>
    </w:p>
    <w:p w14:paraId="423449A1" w14:textId="77777777" w:rsidR="00D84BF6" w:rsidRPr="00AE6D34" w:rsidRDefault="00D84BF6" w:rsidP="00AE6D34">
      <w:pPr>
        <w:spacing w:after="0" w:line="240" w:lineRule="auto"/>
        <w:rPr>
          <w:b/>
          <w:sz w:val="24"/>
          <w:szCs w:val="24"/>
        </w:rPr>
      </w:pPr>
    </w:p>
    <w:p w14:paraId="6AF98339" w14:textId="77777777" w:rsidR="00565085" w:rsidRPr="00565085" w:rsidRDefault="00126563" w:rsidP="00AE6D34">
      <w:pPr>
        <w:spacing w:after="0" w:line="240" w:lineRule="auto"/>
        <w:jc w:val="center"/>
        <w:rPr>
          <w:b/>
          <w:sz w:val="28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object w:dxaOrig="9581" w:dyaOrig="14473" w14:anchorId="7D48A7CA">
          <v:shape id="_x0000_i1026" type="#_x0000_t75" style="width:478.8pt;height:723.6pt" o:ole="">
            <v:imagedata r:id="rId8" o:title=""/>
          </v:shape>
          <o:OLEObject Type="Embed" ProgID="Word.Document.12" ShapeID="_x0000_i1026" DrawAspect="Content" ObjectID="_1723967320" r:id="rId9">
            <o:FieldCodes>\s</o:FieldCodes>
          </o:OLEObject>
        </w:object>
      </w:r>
    </w:p>
    <w:p w14:paraId="012C0477" w14:textId="77777777" w:rsidR="005F5B2F" w:rsidRPr="00AE6D34" w:rsidRDefault="005F5B2F" w:rsidP="00AE6D34">
      <w:pPr>
        <w:spacing w:after="0" w:line="240" w:lineRule="auto"/>
        <w:jc w:val="center"/>
        <w:rPr>
          <w:sz w:val="28"/>
          <w:u w:val="single"/>
        </w:rPr>
      </w:pPr>
      <w:r w:rsidRPr="005F5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обучающихся МОУ «Основная общеобразовательная школа № 10 имени Героя Советского Союза В.Г. Клочкова г. Вольска Саратовской области», посещающ</w:t>
      </w:r>
      <w:r w:rsidR="005B7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кружок «Весёлая каллиграфия» в 2020-2021</w:t>
      </w:r>
      <w:r w:rsidRPr="005F5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году.</w:t>
      </w:r>
    </w:p>
    <w:p w14:paraId="10B40C4B" w14:textId="77777777" w:rsidR="005F5B2F" w:rsidRPr="005F5B2F" w:rsidRDefault="005F5B2F" w:rsidP="005F5B2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486286" w14:textId="77777777" w:rsidR="005F5B2F" w:rsidRPr="005F5B2F" w:rsidRDefault="005F5B2F" w:rsidP="005F5B2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F8ACC0" w14:textId="77777777" w:rsidR="005F5B2F" w:rsidRPr="005F5B2F" w:rsidRDefault="005F5B2F" w:rsidP="005F5B2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90"/>
        <w:gridCol w:w="5607"/>
        <w:gridCol w:w="3174"/>
      </w:tblGrid>
      <w:tr w:rsidR="005F5B2F" w:rsidRPr="005F5B2F" w14:paraId="5028A996" w14:textId="77777777" w:rsidTr="005B7060">
        <w:tc>
          <w:tcPr>
            <w:tcW w:w="790" w:type="dxa"/>
          </w:tcPr>
          <w:p w14:paraId="3C07F97F" w14:textId="77777777" w:rsidR="005F5B2F" w:rsidRPr="005F5B2F" w:rsidRDefault="005F5B2F" w:rsidP="005F5B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5B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07" w:type="dxa"/>
          </w:tcPr>
          <w:p w14:paraId="18FB5C60" w14:textId="77777777" w:rsidR="005F5B2F" w:rsidRPr="005F5B2F" w:rsidRDefault="005F5B2F" w:rsidP="005F5B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5B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 учащегося</w:t>
            </w:r>
          </w:p>
        </w:tc>
        <w:tc>
          <w:tcPr>
            <w:tcW w:w="3174" w:type="dxa"/>
          </w:tcPr>
          <w:p w14:paraId="7E13942E" w14:textId="77777777" w:rsidR="005F5B2F" w:rsidRPr="005F5B2F" w:rsidRDefault="005F5B2F" w:rsidP="005F5B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5B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Класс </w:t>
            </w:r>
          </w:p>
        </w:tc>
      </w:tr>
      <w:tr w:rsidR="005F5B2F" w:rsidRPr="005F5B2F" w14:paraId="2B63EE0F" w14:textId="77777777" w:rsidTr="005B7060">
        <w:tc>
          <w:tcPr>
            <w:tcW w:w="790" w:type="dxa"/>
          </w:tcPr>
          <w:p w14:paraId="42FEC984" w14:textId="77777777" w:rsidR="005F5B2F" w:rsidRPr="005F5B2F" w:rsidRDefault="005F5B2F" w:rsidP="005F5B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07" w:type="dxa"/>
          </w:tcPr>
          <w:p w14:paraId="4385A79E" w14:textId="77777777" w:rsidR="005F5B2F" w:rsidRPr="005F5B2F" w:rsidRDefault="005B7060" w:rsidP="005B70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Бацаева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Хяди</w:t>
            </w:r>
            <w:proofErr w:type="spellEnd"/>
          </w:p>
        </w:tc>
        <w:tc>
          <w:tcPr>
            <w:tcW w:w="3174" w:type="dxa"/>
          </w:tcPr>
          <w:p w14:paraId="797C29FE" w14:textId="77777777" w:rsidR="005F5B2F" w:rsidRPr="005F5B2F" w:rsidRDefault="005B7060" w:rsidP="005F5B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F5B2F" w:rsidRPr="005F5B2F" w14:paraId="10C083C6" w14:textId="77777777" w:rsidTr="005B7060">
        <w:tc>
          <w:tcPr>
            <w:tcW w:w="790" w:type="dxa"/>
          </w:tcPr>
          <w:p w14:paraId="33B087CC" w14:textId="77777777" w:rsidR="005F5B2F" w:rsidRPr="005F5B2F" w:rsidRDefault="005F5B2F" w:rsidP="005F5B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07" w:type="dxa"/>
          </w:tcPr>
          <w:p w14:paraId="1656687D" w14:textId="77777777" w:rsidR="005F5B2F" w:rsidRPr="005F5B2F" w:rsidRDefault="005B7060" w:rsidP="005B70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Бурмистрова Милана</w:t>
            </w:r>
          </w:p>
        </w:tc>
        <w:tc>
          <w:tcPr>
            <w:tcW w:w="3174" w:type="dxa"/>
          </w:tcPr>
          <w:p w14:paraId="0BF352EA" w14:textId="77777777" w:rsidR="005F5B2F" w:rsidRPr="005F5B2F" w:rsidRDefault="005B7060" w:rsidP="005F5B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F5B2F" w:rsidRPr="005F5B2F" w14:paraId="4084382B" w14:textId="77777777" w:rsidTr="005B7060">
        <w:tc>
          <w:tcPr>
            <w:tcW w:w="790" w:type="dxa"/>
          </w:tcPr>
          <w:p w14:paraId="448BEF36" w14:textId="77777777" w:rsidR="005F5B2F" w:rsidRPr="005F5B2F" w:rsidRDefault="005F5B2F" w:rsidP="005F5B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07" w:type="dxa"/>
          </w:tcPr>
          <w:p w14:paraId="4764D1DE" w14:textId="77777777" w:rsidR="005F5B2F" w:rsidRPr="005F5B2F" w:rsidRDefault="005B7060" w:rsidP="005B70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Лушанина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Ангелина</w:t>
            </w:r>
          </w:p>
        </w:tc>
        <w:tc>
          <w:tcPr>
            <w:tcW w:w="3174" w:type="dxa"/>
          </w:tcPr>
          <w:p w14:paraId="01D41708" w14:textId="77777777" w:rsidR="005F5B2F" w:rsidRPr="005F5B2F" w:rsidRDefault="005B7060" w:rsidP="005F5B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F5B2F" w:rsidRPr="005F5B2F" w14:paraId="1F059FC1" w14:textId="77777777" w:rsidTr="005B7060">
        <w:tc>
          <w:tcPr>
            <w:tcW w:w="790" w:type="dxa"/>
          </w:tcPr>
          <w:p w14:paraId="2B6B8E2F" w14:textId="77777777" w:rsidR="005F5B2F" w:rsidRPr="005F5B2F" w:rsidRDefault="005F5B2F" w:rsidP="005F5B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07" w:type="dxa"/>
          </w:tcPr>
          <w:p w14:paraId="583A7345" w14:textId="77777777" w:rsidR="005F5B2F" w:rsidRPr="005F5B2F" w:rsidRDefault="005B7060" w:rsidP="005B70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Мартынов Владислав</w:t>
            </w:r>
          </w:p>
        </w:tc>
        <w:tc>
          <w:tcPr>
            <w:tcW w:w="3174" w:type="dxa"/>
          </w:tcPr>
          <w:p w14:paraId="556501DF" w14:textId="77777777" w:rsidR="005F5B2F" w:rsidRPr="005F5B2F" w:rsidRDefault="005B7060" w:rsidP="005F5B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F5B2F" w:rsidRPr="005F5B2F" w14:paraId="16B49958" w14:textId="77777777" w:rsidTr="005B7060">
        <w:tc>
          <w:tcPr>
            <w:tcW w:w="790" w:type="dxa"/>
          </w:tcPr>
          <w:p w14:paraId="35CE7D7D" w14:textId="77777777" w:rsidR="005F5B2F" w:rsidRPr="005F5B2F" w:rsidRDefault="005F5B2F" w:rsidP="005F5B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07" w:type="dxa"/>
          </w:tcPr>
          <w:p w14:paraId="4DB0FE19" w14:textId="77777777" w:rsidR="005F5B2F" w:rsidRPr="005F5B2F" w:rsidRDefault="005B7060" w:rsidP="005B70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Полякова Полина</w:t>
            </w:r>
          </w:p>
        </w:tc>
        <w:tc>
          <w:tcPr>
            <w:tcW w:w="3174" w:type="dxa"/>
          </w:tcPr>
          <w:p w14:paraId="1A10EF2F" w14:textId="77777777" w:rsidR="005F5B2F" w:rsidRPr="005F5B2F" w:rsidRDefault="005B7060" w:rsidP="005F5B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F5B2F" w:rsidRPr="005F5B2F" w14:paraId="31C65C30" w14:textId="77777777" w:rsidTr="005B7060">
        <w:tc>
          <w:tcPr>
            <w:tcW w:w="790" w:type="dxa"/>
          </w:tcPr>
          <w:p w14:paraId="296B9272" w14:textId="77777777" w:rsidR="005F5B2F" w:rsidRPr="005F5B2F" w:rsidRDefault="005F5B2F" w:rsidP="005F5B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07" w:type="dxa"/>
          </w:tcPr>
          <w:p w14:paraId="1EDDF236" w14:textId="77777777" w:rsidR="005F5B2F" w:rsidRPr="005F5B2F" w:rsidRDefault="005B7060" w:rsidP="005B70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Соколова Анастасия</w:t>
            </w:r>
          </w:p>
        </w:tc>
        <w:tc>
          <w:tcPr>
            <w:tcW w:w="3174" w:type="dxa"/>
          </w:tcPr>
          <w:p w14:paraId="43A1D071" w14:textId="77777777" w:rsidR="005F5B2F" w:rsidRPr="005F5B2F" w:rsidRDefault="005B7060" w:rsidP="005F5B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F5B2F" w:rsidRPr="005F5B2F" w14:paraId="232BA114" w14:textId="77777777" w:rsidTr="005B7060">
        <w:tc>
          <w:tcPr>
            <w:tcW w:w="790" w:type="dxa"/>
          </w:tcPr>
          <w:p w14:paraId="21CB6ED0" w14:textId="77777777" w:rsidR="005F5B2F" w:rsidRPr="005F5B2F" w:rsidRDefault="005F5B2F" w:rsidP="005F5B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07" w:type="dxa"/>
          </w:tcPr>
          <w:p w14:paraId="1466DF15" w14:textId="77777777" w:rsidR="005F5B2F" w:rsidRPr="005F5B2F" w:rsidRDefault="005B7060" w:rsidP="005B70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Сонин Алексей</w:t>
            </w:r>
          </w:p>
        </w:tc>
        <w:tc>
          <w:tcPr>
            <w:tcW w:w="3174" w:type="dxa"/>
          </w:tcPr>
          <w:p w14:paraId="4988E0FA" w14:textId="77777777" w:rsidR="005F5B2F" w:rsidRPr="005F5B2F" w:rsidRDefault="005B7060" w:rsidP="005F5B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F5B2F" w:rsidRPr="005F5B2F" w14:paraId="4A048AEB" w14:textId="77777777" w:rsidTr="005B7060">
        <w:tc>
          <w:tcPr>
            <w:tcW w:w="790" w:type="dxa"/>
          </w:tcPr>
          <w:p w14:paraId="5BCF2FF7" w14:textId="77777777" w:rsidR="005F5B2F" w:rsidRPr="005F5B2F" w:rsidRDefault="005F5B2F" w:rsidP="005F5B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07" w:type="dxa"/>
          </w:tcPr>
          <w:p w14:paraId="366FFD4F" w14:textId="77777777" w:rsidR="005F5B2F" w:rsidRPr="005F5B2F" w:rsidRDefault="005B7060" w:rsidP="005B70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Федосеев Владимир</w:t>
            </w:r>
          </w:p>
        </w:tc>
        <w:tc>
          <w:tcPr>
            <w:tcW w:w="3174" w:type="dxa"/>
          </w:tcPr>
          <w:p w14:paraId="01558CBB" w14:textId="77777777" w:rsidR="005F5B2F" w:rsidRPr="005F5B2F" w:rsidRDefault="005B7060" w:rsidP="005F5B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F5B2F" w:rsidRPr="005F5B2F" w14:paraId="67EF0A08" w14:textId="77777777" w:rsidTr="005B7060">
        <w:tc>
          <w:tcPr>
            <w:tcW w:w="790" w:type="dxa"/>
          </w:tcPr>
          <w:p w14:paraId="2B5240ED" w14:textId="77777777" w:rsidR="005F5B2F" w:rsidRPr="005F5B2F" w:rsidRDefault="005F5B2F" w:rsidP="005F5B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07" w:type="dxa"/>
          </w:tcPr>
          <w:p w14:paraId="0D918417" w14:textId="77777777" w:rsidR="005F5B2F" w:rsidRPr="005F5B2F" w:rsidRDefault="005B7060" w:rsidP="005B70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Ханин Архип</w:t>
            </w:r>
          </w:p>
        </w:tc>
        <w:tc>
          <w:tcPr>
            <w:tcW w:w="3174" w:type="dxa"/>
          </w:tcPr>
          <w:p w14:paraId="22851E7B" w14:textId="77777777" w:rsidR="005F5B2F" w:rsidRPr="005F5B2F" w:rsidRDefault="005B7060" w:rsidP="005F5B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F5B2F" w:rsidRPr="005F5B2F" w14:paraId="3E177F65" w14:textId="77777777" w:rsidTr="005B7060">
        <w:tc>
          <w:tcPr>
            <w:tcW w:w="790" w:type="dxa"/>
          </w:tcPr>
          <w:p w14:paraId="5860BB55" w14:textId="77777777" w:rsidR="005F5B2F" w:rsidRPr="005F5B2F" w:rsidRDefault="005F5B2F" w:rsidP="005F5B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7" w:type="dxa"/>
          </w:tcPr>
          <w:p w14:paraId="11FF9156" w14:textId="77777777" w:rsidR="005F5B2F" w:rsidRPr="005F5B2F" w:rsidRDefault="005B7060" w:rsidP="005B706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Христачева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Ксения</w:t>
            </w:r>
          </w:p>
        </w:tc>
        <w:tc>
          <w:tcPr>
            <w:tcW w:w="3174" w:type="dxa"/>
          </w:tcPr>
          <w:p w14:paraId="14774179" w14:textId="77777777" w:rsidR="005F5B2F" w:rsidRPr="005F5B2F" w:rsidRDefault="005B7060" w:rsidP="005F5B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14:paraId="267F27A0" w14:textId="77777777" w:rsidR="00565085" w:rsidRPr="00565085" w:rsidRDefault="00565085" w:rsidP="00565085">
      <w:pPr>
        <w:spacing w:after="0" w:line="240" w:lineRule="auto"/>
        <w:rPr>
          <w:rFonts w:ascii="Times New Roman" w:hAnsi="Times New Roman" w:cs="Times New Roman"/>
          <w:b/>
        </w:rPr>
      </w:pPr>
    </w:p>
    <w:p w14:paraId="771FE81C" w14:textId="77777777" w:rsidR="00565085" w:rsidRPr="00565085" w:rsidRDefault="00565085" w:rsidP="005650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1862D9" w14:textId="77777777" w:rsidR="00565085" w:rsidRPr="00565085" w:rsidRDefault="00565085" w:rsidP="00565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94EF3B" w14:textId="77777777" w:rsidR="00483D3F" w:rsidRPr="00BC0EF6" w:rsidRDefault="00483D3F" w:rsidP="00565085"/>
    <w:p w14:paraId="74AA8073" w14:textId="77777777" w:rsidR="00483D3F" w:rsidRDefault="00483D3F" w:rsidP="00FF5D63">
      <w:pPr>
        <w:pStyle w:val="a3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C0EA9B2" w14:textId="77777777" w:rsidR="005B7060" w:rsidRDefault="005B7060" w:rsidP="00FF5D63">
      <w:pPr>
        <w:pStyle w:val="a3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990FD7C" w14:textId="77777777" w:rsidR="005B7060" w:rsidRDefault="005B7060" w:rsidP="00FF5D63">
      <w:pPr>
        <w:pStyle w:val="a3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A59667E" w14:textId="77777777" w:rsidR="005B7060" w:rsidRDefault="005B7060" w:rsidP="00FF5D63">
      <w:pPr>
        <w:pStyle w:val="a3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2BDF7EB" w14:textId="77777777" w:rsidR="005B7060" w:rsidRDefault="005B7060" w:rsidP="00FF5D63">
      <w:pPr>
        <w:pStyle w:val="a3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CDCCDDB" w14:textId="77777777" w:rsidR="005B7060" w:rsidRDefault="005B7060" w:rsidP="00FF5D63">
      <w:pPr>
        <w:pStyle w:val="a3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DD24272" w14:textId="77777777" w:rsidR="005B7060" w:rsidRDefault="005B7060" w:rsidP="00FF5D63">
      <w:pPr>
        <w:pStyle w:val="a3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64BDADE" w14:textId="77777777" w:rsidR="005B7060" w:rsidRDefault="005B7060" w:rsidP="00FF5D63">
      <w:pPr>
        <w:pStyle w:val="a3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7184D1E" w14:textId="77777777" w:rsidR="005B7060" w:rsidRDefault="005B7060" w:rsidP="00FF5D63">
      <w:pPr>
        <w:pStyle w:val="a3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5342E8" w14:textId="77777777" w:rsidR="005B7060" w:rsidRDefault="005B7060" w:rsidP="00FF5D63">
      <w:pPr>
        <w:pStyle w:val="a3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73A6AF0" w14:textId="77777777" w:rsidR="005B7060" w:rsidRDefault="005B7060" w:rsidP="00FF5D63">
      <w:pPr>
        <w:pStyle w:val="a3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7255CEA" w14:textId="77777777" w:rsidR="005B7060" w:rsidRDefault="005B7060" w:rsidP="00FF5D63">
      <w:pPr>
        <w:pStyle w:val="a3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6A7425" w14:textId="77777777" w:rsidR="005B7060" w:rsidRDefault="005B7060" w:rsidP="00FF5D63">
      <w:pPr>
        <w:pStyle w:val="a3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1F681F0" w14:textId="77777777" w:rsidR="005B7060" w:rsidRDefault="005B7060" w:rsidP="00FF5D63">
      <w:pPr>
        <w:pStyle w:val="a3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8E3AD81" w14:textId="77777777" w:rsidR="005B7060" w:rsidRDefault="005B7060" w:rsidP="00FF5D63">
      <w:pPr>
        <w:pStyle w:val="a3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183F51F" w14:textId="77777777" w:rsidR="005B7060" w:rsidRDefault="005B7060" w:rsidP="00FF5D63">
      <w:pPr>
        <w:pStyle w:val="a3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5F7622" w14:textId="77777777" w:rsidR="005B7060" w:rsidRDefault="005B7060" w:rsidP="00FF5D63">
      <w:pPr>
        <w:pStyle w:val="a3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F43E852" w14:textId="77777777" w:rsidR="005B7060" w:rsidRDefault="005B7060" w:rsidP="00FF5D63">
      <w:pPr>
        <w:pStyle w:val="a3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B344FE7" w14:textId="77777777" w:rsidR="005B7060" w:rsidRDefault="005B7060" w:rsidP="00FF5D63">
      <w:pPr>
        <w:pStyle w:val="a3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0EA4104" w14:textId="77777777" w:rsidR="005B7060" w:rsidRDefault="005B7060" w:rsidP="00FF5D63">
      <w:pPr>
        <w:pStyle w:val="a3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5CCDFBD" w14:textId="77777777" w:rsidR="005B7060" w:rsidRDefault="005B7060" w:rsidP="00FF5D63">
      <w:pPr>
        <w:pStyle w:val="a3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FB032BA" w14:textId="77777777" w:rsidR="005B7060" w:rsidRDefault="005B7060" w:rsidP="00FF5D63">
      <w:pPr>
        <w:pStyle w:val="a3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596B912" w14:textId="77777777" w:rsidR="005B7060" w:rsidRDefault="005B7060" w:rsidP="00FF5D63">
      <w:pPr>
        <w:pStyle w:val="a3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246EDE3" w14:textId="77777777" w:rsidR="005B7060" w:rsidRDefault="005B7060" w:rsidP="00FF5D63">
      <w:pPr>
        <w:pStyle w:val="a3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20EB2A" w14:textId="77777777" w:rsidR="005B7060" w:rsidRDefault="005B7060" w:rsidP="00FF5D63">
      <w:pPr>
        <w:pStyle w:val="a3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7EA91F6" w14:textId="77777777" w:rsidR="00FF5D63" w:rsidRPr="00BC0EF6" w:rsidRDefault="00FF5D63" w:rsidP="00FF5D63">
      <w:pPr>
        <w:pStyle w:val="a3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BC0EF6">
        <w:rPr>
          <w:rFonts w:asciiTheme="minorHAnsi" w:hAnsiTheme="minorHAnsi" w:cstheme="minorHAnsi"/>
          <w:b/>
          <w:bCs/>
          <w:sz w:val="22"/>
          <w:szCs w:val="22"/>
        </w:rPr>
        <w:lastRenderedPageBreak/>
        <w:t>Цель программы:</w:t>
      </w:r>
    </w:p>
    <w:p w14:paraId="1CEE4CD5" w14:textId="77777777" w:rsidR="00FF5D63" w:rsidRPr="00BC0EF6" w:rsidRDefault="00FF5D63" w:rsidP="00FF5D63">
      <w:pPr>
        <w:pStyle w:val="a3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BC0EF6">
        <w:rPr>
          <w:rFonts w:asciiTheme="minorHAnsi" w:hAnsiTheme="minorHAnsi" w:cstheme="minorHAnsi"/>
          <w:sz w:val="22"/>
          <w:szCs w:val="22"/>
        </w:rPr>
        <w:t>Формирование основ осознанного правильного каллиграфического письма.</w:t>
      </w:r>
    </w:p>
    <w:p w14:paraId="7D063F46" w14:textId="77777777" w:rsidR="00FF5D63" w:rsidRPr="00BC0EF6" w:rsidRDefault="00FF5D63" w:rsidP="00FF5D63">
      <w:pPr>
        <w:pStyle w:val="a3"/>
        <w:spacing w:before="0" w:after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C0EF6">
        <w:rPr>
          <w:rFonts w:asciiTheme="minorHAnsi" w:hAnsiTheme="minorHAnsi" w:cstheme="minorHAnsi"/>
          <w:sz w:val="22"/>
          <w:szCs w:val="22"/>
        </w:rPr>
        <w:t xml:space="preserve"> </w:t>
      </w:r>
      <w:r w:rsidRPr="00BC0EF6">
        <w:rPr>
          <w:rFonts w:asciiTheme="minorHAnsi" w:hAnsiTheme="minorHAnsi" w:cstheme="minorHAnsi"/>
          <w:b/>
          <w:bCs/>
          <w:sz w:val="22"/>
          <w:szCs w:val="22"/>
        </w:rPr>
        <w:t>Задачи программы:</w:t>
      </w:r>
    </w:p>
    <w:p w14:paraId="73B64D99" w14:textId="77777777" w:rsidR="00FF5D63" w:rsidRPr="00BC0EF6" w:rsidRDefault="00FF5D63" w:rsidP="00FF5D63">
      <w:pPr>
        <w:pStyle w:val="a3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BC0EF6">
        <w:rPr>
          <w:rFonts w:asciiTheme="minorHAnsi" w:hAnsiTheme="minorHAnsi" w:cstheme="minorHAnsi"/>
          <w:i/>
          <w:iCs/>
          <w:sz w:val="22"/>
          <w:szCs w:val="22"/>
        </w:rPr>
        <w:t xml:space="preserve">Обучающие: </w:t>
      </w:r>
    </w:p>
    <w:p w14:paraId="33CBD973" w14:textId="77777777" w:rsidR="00FF5D63" w:rsidRPr="00BC0EF6" w:rsidRDefault="00FF5D63" w:rsidP="00FF5D6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cstheme="minorHAnsi"/>
        </w:rPr>
      </w:pPr>
      <w:r w:rsidRPr="00BC0EF6">
        <w:rPr>
          <w:rFonts w:cstheme="minorHAnsi"/>
        </w:rPr>
        <w:t xml:space="preserve">Учить писать быстро, правильно, красиво. </w:t>
      </w:r>
    </w:p>
    <w:p w14:paraId="2E61D5CA" w14:textId="77777777" w:rsidR="00FF5D63" w:rsidRPr="00BC0EF6" w:rsidRDefault="00FF5D63" w:rsidP="00FF5D6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cstheme="minorHAnsi"/>
          <w:i/>
          <w:iCs/>
        </w:rPr>
      </w:pPr>
      <w:r w:rsidRPr="00BC0EF6">
        <w:rPr>
          <w:rFonts w:cstheme="minorHAnsi"/>
        </w:rPr>
        <w:t>Формировать гигиену письма; умение ориентироваться на листе бумаги, умение проводить графический анализ буквы.</w:t>
      </w:r>
    </w:p>
    <w:p w14:paraId="7A536505" w14:textId="77777777" w:rsidR="00FF5D63" w:rsidRPr="00BC0EF6" w:rsidRDefault="00FF5D63" w:rsidP="00FF5D63">
      <w:pPr>
        <w:pStyle w:val="a3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BC0EF6">
        <w:rPr>
          <w:rFonts w:asciiTheme="minorHAnsi" w:hAnsiTheme="minorHAnsi" w:cstheme="minorHAnsi"/>
          <w:i/>
          <w:iCs/>
          <w:sz w:val="22"/>
          <w:szCs w:val="22"/>
        </w:rPr>
        <w:t>Развивающие:</w:t>
      </w:r>
    </w:p>
    <w:p w14:paraId="6C576B52" w14:textId="77777777" w:rsidR="00FF5D63" w:rsidRPr="00BC0EF6" w:rsidRDefault="00FF5D63" w:rsidP="00FF5D6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BC0EF6">
        <w:rPr>
          <w:rFonts w:cstheme="minorHAnsi"/>
        </w:rPr>
        <w:t>Способствовать развитию основных процессов мышления (анализ, синтез, сравнение).</w:t>
      </w:r>
    </w:p>
    <w:p w14:paraId="70BD2864" w14:textId="77777777" w:rsidR="00FF5D63" w:rsidRPr="00BC0EF6" w:rsidRDefault="00FF5D63" w:rsidP="00FF5D6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  <w:i/>
          <w:iCs/>
        </w:rPr>
      </w:pPr>
      <w:r w:rsidRPr="00BC0EF6">
        <w:rPr>
          <w:rFonts w:cstheme="minorHAnsi"/>
        </w:rPr>
        <w:t>Развивать мелкую моторику пальцев рук, наблюдательность, культуру речи; творческое мышление и образное воображение, познавательные возможности детей.</w:t>
      </w:r>
    </w:p>
    <w:p w14:paraId="23C36B0F" w14:textId="77777777" w:rsidR="00FF5D63" w:rsidRPr="00BC0EF6" w:rsidRDefault="00FF5D63" w:rsidP="00FF5D63">
      <w:pPr>
        <w:pStyle w:val="a3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BC0EF6">
        <w:rPr>
          <w:rFonts w:asciiTheme="minorHAnsi" w:hAnsiTheme="minorHAnsi" w:cstheme="minorHAnsi"/>
          <w:i/>
          <w:iCs/>
          <w:sz w:val="22"/>
          <w:szCs w:val="22"/>
        </w:rPr>
        <w:t xml:space="preserve">Воспитательные: </w:t>
      </w:r>
    </w:p>
    <w:p w14:paraId="1AEED320" w14:textId="77777777" w:rsidR="00FF5D63" w:rsidRPr="00BC0EF6" w:rsidRDefault="00FF5D63" w:rsidP="00FF5D6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</w:rPr>
      </w:pPr>
      <w:r w:rsidRPr="00BC0EF6">
        <w:rPr>
          <w:rFonts w:cstheme="minorHAnsi"/>
        </w:rPr>
        <w:t>Воспитывать прилежание, аккуратность, усидчивость, сдержанность, трудолюбие, положительного отношения к процессу письма.</w:t>
      </w:r>
    </w:p>
    <w:p w14:paraId="572640B3" w14:textId="77777777" w:rsidR="00FF5D63" w:rsidRPr="00BC0EF6" w:rsidRDefault="00FF5D63" w:rsidP="00FF5D63">
      <w:pPr>
        <w:pStyle w:val="a3"/>
        <w:numPr>
          <w:ilvl w:val="0"/>
          <w:numId w:val="3"/>
        </w:numPr>
        <w:spacing w:before="0" w:after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C0EF6">
        <w:rPr>
          <w:rFonts w:asciiTheme="minorHAnsi" w:hAnsiTheme="minorHAnsi" w:cstheme="minorHAnsi"/>
          <w:sz w:val="22"/>
          <w:szCs w:val="22"/>
        </w:rPr>
        <w:t>Прививать любовь к русскому языку, литературе, желание успешно учиться.</w:t>
      </w:r>
    </w:p>
    <w:p w14:paraId="718CF734" w14:textId="77777777" w:rsidR="005B7060" w:rsidRPr="005B7060" w:rsidRDefault="005B7060" w:rsidP="005B7060">
      <w:pPr>
        <w:spacing w:after="0" w:line="240" w:lineRule="auto"/>
        <w:rPr>
          <w:rFonts w:cstheme="minorHAnsi"/>
          <w:b/>
        </w:rPr>
      </w:pPr>
      <w:r w:rsidRPr="005B7060">
        <w:rPr>
          <w:rFonts w:cstheme="minorHAnsi"/>
          <w:b/>
        </w:rPr>
        <w:t>Контроль и оценка планируемых результатов.</w:t>
      </w:r>
    </w:p>
    <w:p w14:paraId="47F48079" w14:textId="77777777" w:rsidR="005B7060" w:rsidRPr="005B7060" w:rsidRDefault="005B7060" w:rsidP="005B7060">
      <w:pPr>
        <w:pStyle w:val="a6"/>
        <w:spacing w:after="0" w:line="240" w:lineRule="auto"/>
        <w:rPr>
          <w:rFonts w:cstheme="minorHAnsi"/>
          <w:b/>
        </w:rPr>
      </w:pPr>
      <w:r w:rsidRPr="005B7060">
        <w:rPr>
          <w:rFonts w:cstheme="minorHAnsi"/>
          <w:b/>
        </w:rPr>
        <w:t>Текущий:</w:t>
      </w:r>
    </w:p>
    <w:p w14:paraId="09F18218" w14:textId="77777777" w:rsidR="005B7060" w:rsidRPr="005B7060" w:rsidRDefault="005B7060" w:rsidP="005B7060">
      <w:pPr>
        <w:pStyle w:val="a6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5B7060">
        <w:rPr>
          <w:rFonts w:cstheme="minorHAnsi"/>
          <w:b/>
        </w:rPr>
        <w:t xml:space="preserve">- </w:t>
      </w:r>
      <w:r w:rsidRPr="005B7060">
        <w:rPr>
          <w:rFonts w:cstheme="minorHAnsi"/>
        </w:rPr>
        <w:t>прогностический, то есть проигрывание всех операций учебного действия до начала его реального выполнения;</w:t>
      </w:r>
    </w:p>
    <w:p w14:paraId="111887EC" w14:textId="77777777" w:rsidR="005B7060" w:rsidRPr="005B7060" w:rsidRDefault="005B7060" w:rsidP="005B7060">
      <w:pPr>
        <w:pStyle w:val="a6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5B7060">
        <w:rPr>
          <w:rFonts w:cstheme="minorHAnsi"/>
        </w:rPr>
        <w:t>- пооперационный, то есть, контроль за правильностью, полнотой и последовательностью выполнения операций, входящих в состав действия;</w:t>
      </w:r>
    </w:p>
    <w:p w14:paraId="75231ADC" w14:textId="77777777" w:rsidR="005B7060" w:rsidRPr="005B7060" w:rsidRDefault="005B7060" w:rsidP="005B7060">
      <w:pPr>
        <w:pStyle w:val="a6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5B7060">
        <w:rPr>
          <w:rFonts w:cstheme="minorHAnsi"/>
        </w:rPr>
        <w:t>- рефлексивный, контроль, обращённый на ориентировочную основу, «план» действия и опирающийся на понимание принципов его построения;</w:t>
      </w:r>
    </w:p>
    <w:p w14:paraId="5ECA579E" w14:textId="77777777" w:rsidR="005B7060" w:rsidRPr="005B7060" w:rsidRDefault="005B7060" w:rsidP="005B7060">
      <w:pPr>
        <w:pStyle w:val="a6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5B7060">
        <w:rPr>
          <w:rFonts w:cstheme="minorHAnsi"/>
        </w:rPr>
        <w:t>- 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14:paraId="13901F3E" w14:textId="77777777" w:rsidR="005B7060" w:rsidRPr="005B7060" w:rsidRDefault="005B7060" w:rsidP="005B7060">
      <w:pPr>
        <w:spacing w:after="0" w:line="240" w:lineRule="auto"/>
        <w:ind w:left="360"/>
        <w:jc w:val="both"/>
        <w:rPr>
          <w:rFonts w:cstheme="minorHAnsi"/>
        </w:rPr>
      </w:pPr>
      <w:r w:rsidRPr="005B7060">
        <w:rPr>
          <w:rFonts w:cstheme="minorHAnsi"/>
        </w:rPr>
        <w:tab/>
      </w:r>
      <w:r w:rsidRPr="005B7060">
        <w:rPr>
          <w:rFonts w:cstheme="minorHAnsi"/>
          <w:b/>
        </w:rPr>
        <w:t xml:space="preserve">Самооценка и самоконтроль </w:t>
      </w:r>
      <w:r w:rsidRPr="005B7060">
        <w:rPr>
          <w:rFonts w:cstheme="minorHAnsi"/>
        </w:rPr>
        <w:t>– определение учеником границ своего «знания – незнания», своих потенциальных возможностей, а также осознание тех проблем, которые ещё предстоит решить в ходе осуществления деятельности.</w:t>
      </w:r>
    </w:p>
    <w:p w14:paraId="1B0B5502" w14:textId="77777777" w:rsidR="00FF5D63" w:rsidRPr="00BC0EF6" w:rsidRDefault="00FF5D63" w:rsidP="00FF5D63">
      <w:pPr>
        <w:spacing w:after="0" w:line="240" w:lineRule="auto"/>
        <w:ind w:firstLine="709"/>
        <w:jc w:val="both"/>
        <w:rPr>
          <w:rFonts w:cstheme="minorHAnsi"/>
        </w:rPr>
      </w:pPr>
    </w:p>
    <w:p w14:paraId="1CC8EC25" w14:textId="77777777" w:rsidR="00FF5D63" w:rsidRPr="00BC0EF6" w:rsidRDefault="00FF5D63" w:rsidP="005B7060">
      <w:pPr>
        <w:spacing w:after="0" w:line="240" w:lineRule="auto"/>
        <w:jc w:val="both"/>
        <w:rPr>
          <w:rFonts w:eastAsia="Calibri" w:cstheme="minorHAnsi"/>
        </w:rPr>
      </w:pPr>
      <w:r w:rsidRPr="00BC0EF6">
        <w:rPr>
          <w:rFonts w:cstheme="minorHAnsi"/>
        </w:rPr>
        <w:tab/>
      </w:r>
    </w:p>
    <w:p w14:paraId="631806AE" w14:textId="77777777" w:rsidR="005B7060" w:rsidRDefault="005B7060" w:rsidP="00FF5D63">
      <w:pPr>
        <w:spacing w:after="0" w:line="240" w:lineRule="auto"/>
        <w:jc w:val="center"/>
        <w:rPr>
          <w:rFonts w:cstheme="minorHAnsi"/>
          <w:b/>
        </w:rPr>
      </w:pPr>
    </w:p>
    <w:p w14:paraId="2BC526BE" w14:textId="77777777" w:rsidR="005B7060" w:rsidRDefault="005B7060" w:rsidP="00FF5D63">
      <w:pPr>
        <w:spacing w:after="0" w:line="240" w:lineRule="auto"/>
        <w:jc w:val="center"/>
        <w:rPr>
          <w:rFonts w:cstheme="minorHAnsi"/>
          <w:b/>
        </w:rPr>
      </w:pPr>
    </w:p>
    <w:p w14:paraId="456BFF38" w14:textId="77777777" w:rsidR="005B7060" w:rsidRDefault="005B7060" w:rsidP="00FF5D63">
      <w:pPr>
        <w:spacing w:after="0" w:line="240" w:lineRule="auto"/>
        <w:jc w:val="center"/>
        <w:rPr>
          <w:rFonts w:cstheme="minorHAnsi"/>
          <w:b/>
        </w:rPr>
      </w:pPr>
    </w:p>
    <w:p w14:paraId="5B2AEA06" w14:textId="77777777" w:rsidR="005B7060" w:rsidRDefault="005B7060" w:rsidP="00FF5D63">
      <w:pPr>
        <w:spacing w:after="0" w:line="240" w:lineRule="auto"/>
        <w:jc w:val="center"/>
        <w:rPr>
          <w:rFonts w:cstheme="minorHAnsi"/>
          <w:b/>
        </w:rPr>
      </w:pPr>
    </w:p>
    <w:p w14:paraId="1860CA7D" w14:textId="77777777" w:rsidR="005B7060" w:rsidRDefault="005B7060" w:rsidP="00FF5D63">
      <w:pPr>
        <w:spacing w:after="0" w:line="240" w:lineRule="auto"/>
        <w:jc w:val="center"/>
        <w:rPr>
          <w:rFonts w:cstheme="minorHAnsi"/>
          <w:b/>
        </w:rPr>
      </w:pPr>
    </w:p>
    <w:p w14:paraId="5444DCE0" w14:textId="77777777" w:rsidR="005B7060" w:rsidRDefault="005B7060" w:rsidP="00FF5D63">
      <w:pPr>
        <w:spacing w:after="0" w:line="240" w:lineRule="auto"/>
        <w:jc w:val="center"/>
        <w:rPr>
          <w:rFonts w:cstheme="minorHAnsi"/>
          <w:b/>
        </w:rPr>
      </w:pPr>
    </w:p>
    <w:p w14:paraId="70DA5171" w14:textId="77777777" w:rsidR="005B7060" w:rsidRDefault="005B7060" w:rsidP="00FF5D63">
      <w:pPr>
        <w:spacing w:after="0" w:line="240" w:lineRule="auto"/>
        <w:jc w:val="center"/>
        <w:rPr>
          <w:rFonts w:cstheme="minorHAnsi"/>
          <w:b/>
        </w:rPr>
      </w:pPr>
    </w:p>
    <w:p w14:paraId="0273549D" w14:textId="77777777" w:rsidR="005B7060" w:rsidRDefault="005B7060" w:rsidP="00FF5D63">
      <w:pPr>
        <w:spacing w:after="0" w:line="240" w:lineRule="auto"/>
        <w:jc w:val="center"/>
        <w:rPr>
          <w:rFonts w:cstheme="minorHAnsi"/>
          <w:b/>
        </w:rPr>
      </w:pPr>
    </w:p>
    <w:p w14:paraId="1D81C88E" w14:textId="77777777" w:rsidR="005B7060" w:rsidRDefault="005B7060" w:rsidP="00FF5D63">
      <w:pPr>
        <w:spacing w:after="0" w:line="240" w:lineRule="auto"/>
        <w:jc w:val="center"/>
        <w:rPr>
          <w:rFonts w:cstheme="minorHAnsi"/>
          <w:b/>
        </w:rPr>
      </w:pPr>
    </w:p>
    <w:p w14:paraId="16F7A7F0" w14:textId="77777777" w:rsidR="005B7060" w:rsidRDefault="005B7060" w:rsidP="00FF5D63">
      <w:pPr>
        <w:spacing w:after="0" w:line="240" w:lineRule="auto"/>
        <w:jc w:val="center"/>
        <w:rPr>
          <w:rFonts w:cstheme="minorHAnsi"/>
          <w:b/>
        </w:rPr>
      </w:pPr>
    </w:p>
    <w:p w14:paraId="35F25D15" w14:textId="77777777" w:rsidR="005B7060" w:rsidRDefault="005B7060" w:rsidP="00FF5D63">
      <w:pPr>
        <w:spacing w:after="0" w:line="240" w:lineRule="auto"/>
        <w:jc w:val="center"/>
        <w:rPr>
          <w:rFonts w:cstheme="minorHAnsi"/>
          <w:b/>
        </w:rPr>
      </w:pPr>
    </w:p>
    <w:p w14:paraId="2DE9BFA1" w14:textId="77777777" w:rsidR="005B7060" w:rsidRDefault="005B7060" w:rsidP="00FF5D63">
      <w:pPr>
        <w:spacing w:after="0" w:line="240" w:lineRule="auto"/>
        <w:jc w:val="center"/>
        <w:rPr>
          <w:rFonts w:cstheme="minorHAnsi"/>
          <w:b/>
        </w:rPr>
      </w:pPr>
    </w:p>
    <w:p w14:paraId="7B694486" w14:textId="77777777" w:rsidR="005B7060" w:rsidRDefault="005B7060" w:rsidP="00FF5D63">
      <w:pPr>
        <w:spacing w:after="0" w:line="240" w:lineRule="auto"/>
        <w:jc w:val="center"/>
        <w:rPr>
          <w:rFonts w:cstheme="minorHAnsi"/>
          <w:b/>
        </w:rPr>
      </w:pPr>
    </w:p>
    <w:p w14:paraId="1076BBFF" w14:textId="77777777" w:rsidR="005B7060" w:rsidRDefault="005B7060" w:rsidP="00FF5D63">
      <w:pPr>
        <w:spacing w:after="0" w:line="240" w:lineRule="auto"/>
        <w:jc w:val="center"/>
        <w:rPr>
          <w:rFonts w:cstheme="minorHAnsi"/>
          <w:b/>
        </w:rPr>
      </w:pPr>
    </w:p>
    <w:p w14:paraId="3616EE18" w14:textId="77777777" w:rsidR="005B7060" w:rsidRDefault="005B7060" w:rsidP="00FF5D63">
      <w:pPr>
        <w:spacing w:after="0" w:line="240" w:lineRule="auto"/>
        <w:jc w:val="center"/>
        <w:rPr>
          <w:rFonts w:cstheme="minorHAnsi"/>
          <w:b/>
        </w:rPr>
      </w:pPr>
    </w:p>
    <w:p w14:paraId="28B8DAFF" w14:textId="77777777" w:rsidR="005B7060" w:rsidRDefault="005B7060" w:rsidP="00FF5D63">
      <w:pPr>
        <w:spacing w:after="0" w:line="240" w:lineRule="auto"/>
        <w:jc w:val="center"/>
        <w:rPr>
          <w:rFonts w:cstheme="minorHAnsi"/>
          <w:b/>
        </w:rPr>
      </w:pPr>
    </w:p>
    <w:p w14:paraId="56B63F07" w14:textId="77777777" w:rsidR="005B7060" w:rsidRDefault="005B7060" w:rsidP="00FF5D63">
      <w:pPr>
        <w:spacing w:after="0" w:line="240" w:lineRule="auto"/>
        <w:jc w:val="center"/>
        <w:rPr>
          <w:rFonts w:cstheme="minorHAnsi"/>
          <w:b/>
        </w:rPr>
      </w:pPr>
    </w:p>
    <w:p w14:paraId="289CD9F1" w14:textId="77777777" w:rsidR="005B7060" w:rsidRDefault="005B7060" w:rsidP="00FF5D63">
      <w:pPr>
        <w:spacing w:after="0" w:line="240" w:lineRule="auto"/>
        <w:jc w:val="center"/>
        <w:rPr>
          <w:rFonts w:cstheme="minorHAnsi"/>
          <w:b/>
        </w:rPr>
      </w:pPr>
    </w:p>
    <w:p w14:paraId="2461C9B2" w14:textId="77777777" w:rsidR="005B7060" w:rsidRDefault="005B7060" w:rsidP="00FF5D63">
      <w:pPr>
        <w:spacing w:after="0" w:line="240" w:lineRule="auto"/>
        <w:jc w:val="center"/>
        <w:rPr>
          <w:rFonts w:cstheme="minorHAnsi"/>
          <w:b/>
        </w:rPr>
      </w:pPr>
    </w:p>
    <w:p w14:paraId="56836EA8" w14:textId="77777777" w:rsidR="005B7060" w:rsidRDefault="005B7060" w:rsidP="00FF5D63">
      <w:pPr>
        <w:spacing w:after="0" w:line="240" w:lineRule="auto"/>
        <w:jc w:val="center"/>
        <w:rPr>
          <w:rFonts w:cstheme="minorHAnsi"/>
          <w:b/>
        </w:rPr>
      </w:pPr>
    </w:p>
    <w:p w14:paraId="0B38F754" w14:textId="77777777" w:rsidR="005B7060" w:rsidRDefault="005B7060" w:rsidP="00FF5D63">
      <w:pPr>
        <w:spacing w:after="0" w:line="240" w:lineRule="auto"/>
        <w:jc w:val="center"/>
        <w:rPr>
          <w:rFonts w:cstheme="minorHAnsi"/>
          <w:b/>
        </w:rPr>
      </w:pPr>
    </w:p>
    <w:p w14:paraId="23751241" w14:textId="77777777" w:rsidR="005B7060" w:rsidRDefault="005B7060" w:rsidP="00FF5D63">
      <w:pPr>
        <w:spacing w:after="0" w:line="240" w:lineRule="auto"/>
        <w:jc w:val="center"/>
        <w:rPr>
          <w:rFonts w:cstheme="minorHAnsi"/>
          <w:b/>
        </w:rPr>
      </w:pPr>
    </w:p>
    <w:p w14:paraId="5D4A1F0E" w14:textId="77777777" w:rsidR="005B7060" w:rsidRDefault="005B7060" w:rsidP="00FF5D63">
      <w:pPr>
        <w:spacing w:after="0" w:line="240" w:lineRule="auto"/>
        <w:jc w:val="center"/>
        <w:rPr>
          <w:rFonts w:cstheme="minorHAnsi"/>
          <w:b/>
        </w:rPr>
      </w:pPr>
    </w:p>
    <w:p w14:paraId="7F9634F3" w14:textId="77777777" w:rsidR="005B7060" w:rsidRDefault="005B7060" w:rsidP="00FF5D63">
      <w:pPr>
        <w:spacing w:after="0" w:line="240" w:lineRule="auto"/>
        <w:jc w:val="center"/>
        <w:rPr>
          <w:rFonts w:cstheme="minorHAnsi"/>
          <w:b/>
        </w:rPr>
      </w:pPr>
    </w:p>
    <w:p w14:paraId="407A3873" w14:textId="77777777" w:rsidR="005B7060" w:rsidRDefault="005B7060" w:rsidP="00FF5D63">
      <w:pPr>
        <w:spacing w:after="0" w:line="240" w:lineRule="auto"/>
        <w:jc w:val="center"/>
        <w:rPr>
          <w:rFonts w:cstheme="minorHAnsi"/>
          <w:b/>
        </w:rPr>
      </w:pPr>
    </w:p>
    <w:p w14:paraId="2BD47C74" w14:textId="77777777" w:rsidR="005B7060" w:rsidRDefault="005B7060" w:rsidP="00FF5D63">
      <w:pPr>
        <w:spacing w:after="0" w:line="240" w:lineRule="auto"/>
        <w:jc w:val="center"/>
        <w:rPr>
          <w:rFonts w:cstheme="minorHAnsi"/>
          <w:b/>
        </w:rPr>
      </w:pPr>
    </w:p>
    <w:p w14:paraId="11B73E78" w14:textId="77777777" w:rsidR="00FF5D63" w:rsidRPr="00BC0EF6" w:rsidRDefault="00FF5D63" w:rsidP="00FF5D63">
      <w:pPr>
        <w:spacing w:after="0" w:line="240" w:lineRule="auto"/>
        <w:jc w:val="center"/>
        <w:rPr>
          <w:rFonts w:cstheme="minorHAnsi"/>
          <w:b/>
        </w:rPr>
      </w:pPr>
      <w:r w:rsidRPr="00BC0EF6">
        <w:rPr>
          <w:rFonts w:cstheme="minorHAnsi"/>
          <w:b/>
        </w:rPr>
        <w:lastRenderedPageBreak/>
        <w:t>Личностные, метапредметные и предметные результаты.</w:t>
      </w:r>
    </w:p>
    <w:p w14:paraId="3DE42A48" w14:textId="77777777" w:rsidR="00FF5D63" w:rsidRPr="00BC0EF6" w:rsidRDefault="00FF5D63" w:rsidP="00FF5D63">
      <w:pPr>
        <w:spacing w:after="0" w:line="240" w:lineRule="auto"/>
        <w:rPr>
          <w:rFonts w:cstheme="minorHAnsi"/>
        </w:rPr>
      </w:pPr>
      <w:r w:rsidRPr="00BC0EF6">
        <w:rPr>
          <w:rFonts w:cstheme="minorHAnsi"/>
        </w:rPr>
        <w:tab/>
        <w:t>Реализация программы кружка обеспечивает достижение учащимися начальной школы следующих личностных, метапредметных и предметных результатов.</w:t>
      </w:r>
    </w:p>
    <w:p w14:paraId="7536D7D5" w14:textId="77777777" w:rsidR="00FF5D63" w:rsidRPr="00BC0EF6" w:rsidRDefault="00FF5D63" w:rsidP="00FF5D63">
      <w:pPr>
        <w:spacing w:after="0" w:line="240" w:lineRule="auto"/>
        <w:ind w:firstLine="360"/>
        <w:rPr>
          <w:rFonts w:cstheme="minorHAnsi"/>
        </w:rPr>
      </w:pPr>
      <w:r w:rsidRPr="00BC0EF6">
        <w:rPr>
          <w:rFonts w:cstheme="minorHAnsi"/>
          <w:b/>
        </w:rPr>
        <w:t>Личностные:</w:t>
      </w:r>
    </w:p>
    <w:p w14:paraId="5402F1C0" w14:textId="77777777" w:rsidR="00FF5D63" w:rsidRPr="00BC0EF6" w:rsidRDefault="00FF5D63" w:rsidP="00FF5D6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r w:rsidRPr="00BC0EF6">
        <w:rPr>
          <w:rFonts w:cstheme="minorHAnsi"/>
        </w:rPr>
        <w:t>развитие навыков сотрудничества со взрослыми и сверстниками;</w:t>
      </w:r>
    </w:p>
    <w:p w14:paraId="100137D5" w14:textId="77777777" w:rsidR="00FF5D63" w:rsidRPr="00BC0EF6" w:rsidRDefault="00FF5D63" w:rsidP="00FF5D6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r w:rsidRPr="00BC0EF6">
        <w:rPr>
          <w:rFonts w:cstheme="minorHAnsi"/>
        </w:rPr>
        <w:t>принятие и освоение социальной роли обучающего, развитие мотивов учебной деятельности и формирование личностного смысла учения.</w:t>
      </w:r>
    </w:p>
    <w:p w14:paraId="19C79B22" w14:textId="77777777" w:rsidR="00FF5D63" w:rsidRPr="00BC0EF6" w:rsidRDefault="00FF5D63" w:rsidP="00FF5D6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r w:rsidRPr="00BC0EF6">
        <w:rPr>
          <w:rFonts w:cstheme="minorHAnsi"/>
        </w:rPr>
        <w:t>формирование уважительного отношения к иному мнению;</w:t>
      </w:r>
    </w:p>
    <w:p w14:paraId="19971609" w14:textId="77777777" w:rsidR="00FF5D63" w:rsidRPr="00BC0EF6" w:rsidRDefault="00FF5D63" w:rsidP="00FF5D6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cstheme="minorHAnsi"/>
          <w:b/>
        </w:rPr>
      </w:pPr>
      <w:r w:rsidRPr="00BC0EF6">
        <w:rPr>
          <w:rFonts w:cstheme="minorHAnsi"/>
        </w:rPr>
        <w:t xml:space="preserve">развитие этических чувств, доброжелательности и эмоционально – нравственной отзывчивости, понимания и сопереживания чувствам других людей. </w:t>
      </w:r>
    </w:p>
    <w:p w14:paraId="543510F7" w14:textId="77777777" w:rsidR="00FF5D63" w:rsidRPr="00BC0EF6" w:rsidRDefault="00FF5D63" w:rsidP="00FF5D63">
      <w:pPr>
        <w:spacing w:after="0" w:line="240" w:lineRule="auto"/>
        <w:ind w:left="720"/>
        <w:jc w:val="both"/>
        <w:rPr>
          <w:rFonts w:cstheme="minorHAnsi"/>
        </w:rPr>
      </w:pPr>
      <w:r w:rsidRPr="00BC0EF6">
        <w:rPr>
          <w:rFonts w:cstheme="minorHAnsi"/>
          <w:b/>
        </w:rPr>
        <w:t>Метапредметные:</w:t>
      </w:r>
    </w:p>
    <w:p w14:paraId="12D8A854" w14:textId="77777777" w:rsidR="00FF5D63" w:rsidRPr="00BC0EF6" w:rsidRDefault="00FF5D63" w:rsidP="00FF5D63">
      <w:pPr>
        <w:numPr>
          <w:ilvl w:val="0"/>
          <w:numId w:val="5"/>
        </w:numPr>
        <w:suppressAutoHyphens/>
        <w:spacing w:after="0" w:line="240" w:lineRule="auto"/>
        <w:rPr>
          <w:rFonts w:cstheme="minorHAnsi"/>
        </w:rPr>
      </w:pPr>
      <w:r w:rsidRPr="00BC0EF6">
        <w:rPr>
          <w:rFonts w:cstheme="minorHAnsi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14:paraId="1CBE54C4" w14:textId="77777777" w:rsidR="00FF5D63" w:rsidRPr="00BC0EF6" w:rsidRDefault="00FF5D63" w:rsidP="00FF5D63">
      <w:pPr>
        <w:numPr>
          <w:ilvl w:val="0"/>
          <w:numId w:val="5"/>
        </w:numPr>
        <w:suppressAutoHyphens/>
        <w:spacing w:after="0" w:line="240" w:lineRule="auto"/>
        <w:rPr>
          <w:rFonts w:cstheme="minorHAnsi"/>
        </w:rPr>
      </w:pPr>
      <w:r w:rsidRPr="00BC0EF6">
        <w:rPr>
          <w:rFonts w:cstheme="minorHAnsi"/>
        </w:rPr>
        <w:t>освоение способов решения проблем творческого и поискового характера;</w:t>
      </w:r>
    </w:p>
    <w:p w14:paraId="4CC6AA29" w14:textId="77777777" w:rsidR="00FF5D63" w:rsidRPr="00BC0EF6" w:rsidRDefault="00FF5D63" w:rsidP="00FF5D63">
      <w:pPr>
        <w:numPr>
          <w:ilvl w:val="0"/>
          <w:numId w:val="5"/>
        </w:numPr>
        <w:suppressAutoHyphens/>
        <w:spacing w:after="0" w:line="240" w:lineRule="auto"/>
        <w:rPr>
          <w:rFonts w:cstheme="minorHAnsi"/>
        </w:rPr>
      </w:pPr>
      <w:r w:rsidRPr="00BC0EF6">
        <w:rPr>
          <w:rFonts w:cstheme="minorHAnsi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14:paraId="7C7AC141" w14:textId="77777777" w:rsidR="00FF5D63" w:rsidRPr="00BC0EF6" w:rsidRDefault="00FF5D63" w:rsidP="00FF5D63">
      <w:pPr>
        <w:numPr>
          <w:ilvl w:val="0"/>
          <w:numId w:val="5"/>
        </w:numPr>
        <w:suppressAutoHyphens/>
        <w:spacing w:after="0" w:line="240" w:lineRule="auto"/>
        <w:rPr>
          <w:rFonts w:cstheme="minorHAnsi"/>
        </w:rPr>
      </w:pPr>
      <w:r w:rsidRPr="00BC0EF6">
        <w:rPr>
          <w:rFonts w:cstheme="minorHAnsi"/>
        </w:rPr>
        <w:t xml:space="preserve">формирование умения понимать причины успеха / неуспеха учебной деятельности и способности конструктивно </w:t>
      </w:r>
      <w:proofErr w:type="gramStart"/>
      <w:r w:rsidRPr="00BC0EF6">
        <w:rPr>
          <w:rFonts w:cstheme="minorHAnsi"/>
        </w:rPr>
        <w:t>действовать  даже</w:t>
      </w:r>
      <w:proofErr w:type="gramEnd"/>
      <w:r w:rsidRPr="00BC0EF6">
        <w:rPr>
          <w:rFonts w:cstheme="minorHAnsi"/>
        </w:rPr>
        <w:t xml:space="preserve"> в ситуации неуспеха;</w:t>
      </w:r>
    </w:p>
    <w:p w14:paraId="0C54DD11" w14:textId="77777777" w:rsidR="00FF5D63" w:rsidRPr="00BC0EF6" w:rsidRDefault="00FF5D63" w:rsidP="00FF5D63">
      <w:pPr>
        <w:numPr>
          <w:ilvl w:val="0"/>
          <w:numId w:val="5"/>
        </w:numPr>
        <w:suppressAutoHyphens/>
        <w:spacing w:after="0" w:line="240" w:lineRule="auto"/>
        <w:rPr>
          <w:rFonts w:cstheme="minorHAnsi"/>
        </w:rPr>
      </w:pPr>
      <w:r w:rsidRPr="00BC0EF6">
        <w:rPr>
          <w:rFonts w:cstheme="minorHAnsi"/>
        </w:rPr>
        <w:t>освоение начальных форм познавательной и личностной рефлексии;</w:t>
      </w:r>
    </w:p>
    <w:p w14:paraId="2EB191CB" w14:textId="77777777" w:rsidR="00FF5D63" w:rsidRPr="00BC0EF6" w:rsidRDefault="00FF5D63" w:rsidP="00FF5D63">
      <w:pPr>
        <w:numPr>
          <w:ilvl w:val="0"/>
          <w:numId w:val="5"/>
        </w:numPr>
        <w:suppressAutoHyphens/>
        <w:spacing w:after="0" w:line="240" w:lineRule="auto"/>
        <w:rPr>
          <w:rFonts w:cstheme="minorHAnsi"/>
        </w:rPr>
      </w:pPr>
      <w:r w:rsidRPr="00BC0EF6">
        <w:rPr>
          <w:rFonts w:cstheme="minorHAnsi"/>
        </w:rPr>
        <w:t xml:space="preserve">использование </w:t>
      </w:r>
      <w:proofErr w:type="spellStart"/>
      <w:r w:rsidRPr="00BC0EF6">
        <w:rPr>
          <w:rFonts w:cstheme="minorHAnsi"/>
        </w:rPr>
        <w:t>знаково</w:t>
      </w:r>
      <w:proofErr w:type="spellEnd"/>
      <w:r w:rsidRPr="00BC0EF6">
        <w:rPr>
          <w:rFonts w:cstheme="minorHAnsi"/>
        </w:rPr>
        <w:t xml:space="preserve"> – символических средств представления информации для создания моделей изучаемых объектов и процессов;</w:t>
      </w:r>
    </w:p>
    <w:p w14:paraId="6D32F08F" w14:textId="77777777" w:rsidR="00FF5D63" w:rsidRPr="00BC0EF6" w:rsidRDefault="00FF5D63" w:rsidP="00FF5D63">
      <w:pPr>
        <w:numPr>
          <w:ilvl w:val="0"/>
          <w:numId w:val="5"/>
        </w:numPr>
        <w:suppressAutoHyphens/>
        <w:spacing w:after="0" w:line="240" w:lineRule="auto"/>
        <w:rPr>
          <w:rFonts w:cstheme="minorHAnsi"/>
        </w:rPr>
      </w:pPr>
      <w:r w:rsidRPr="00BC0EF6">
        <w:rPr>
          <w:rFonts w:cstheme="minorHAnsi"/>
        </w:rPr>
        <w:t xml:space="preserve">овладение логическими действиями сравнения, анализа, синтеза, обобщения, классификации, установления аналогий и </w:t>
      </w:r>
      <w:proofErr w:type="spellStart"/>
      <w:r w:rsidRPr="00BC0EF6">
        <w:rPr>
          <w:rFonts w:cstheme="minorHAnsi"/>
        </w:rPr>
        <w:t>причинно</w:t>
      </w:r>
      <w:proofErr w:type="spellEnd"/>
      <w:r w:rsidRPr="00BC0EF6">
        <w:rPr>
          <w:rFonts w:cstheme="minorHAnsi"/>
        </w:rPr>
        <w:t xml:space="preserve"> – следственных связей, построения рассуждений, отнесения к известным понятиям;</w:t>
      </w:r>
    </w:p>
    <w:p w14:paraId="564399A8" w14:textId="77777777" w:rsidR="00FF5D63" w:rsidRPr="00BC0EF6" w:rsidRDefault="00FF5D63" w:rsidP="00FF5D63">
      <w:pPr>
        <w:numPr>
          <w:ilvl w:val="0"/>
          <w:numId w:val="5"/>
        </w:numPr>
        <w:suppressAutoHyphens/>
        <w:spacing w:after="0" w:line="240" w:lineRule="auto"/>
        <w:rPr>
          <w:rFonts w:cstheme="minorHAnsi"/>
          <w:b/>
        </w:rPr>
      </w:pPr>
      <w:r w:rsidRPr="00BC0EF6">
        <w:rPr>
          <w:rFonts w:cstheme="minorHAnsi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</w:r>
    </w:p>
    <w:p w14:paraId="7A6A97AC" w14:textId="77777777" w:rsidR="00FF5D63" w:rsidRPr="00BC0EF6" w:rsidRDefault="00FF5D63" w:rsidP="00FF5D63">
      <w:pPr>
        <w:spacing w:after="0" w:line="240" w:lineRule="auto"/>
        <w:ind w:left="720"/>
        <w:rPr>
          <w:rFonts w:cstheme="minorHAnsi"/>
        </w:rPr>
      </w:pPr>
      <w:r w:rsidRPr="00BC0EF6">
        <w:rPr>
          <w:rFonts w:cstheme="minorHAnsi"/>
          <w:b/>
        </w:rPr>
        <w:t>Предметные:</w:t>
      </w:r>
    </w:p>
    <w:p w14:paraId="664992EC" w14:textId="77777777" w:rsidR="00FF5D63" w:rsidRPr="00BC0EF6" w:rsidRDefault="00FF5D63" w:rsidP="00FF5D63">
      <w:pPr>
        <w:numPr>
          <w:ilvl w:val="0"/>
          <w:numId w:val="6"/>
        </w:numPr>
        <w:suppressAutoHyphens/>
        <w:spacing w:after="0" w:line="240" w:lineRule="auto"/>
        <w:rPr>
          <w:rFonts w:cstheme="minorHAnsi"/>
        </w:rPr>
      </w:pPr>
      <w:r w:rsidRPr="00BC0EF6">
        <w:rPr>
          <w:rFonts w:cstheme="minorHAnsi"/>
        </w:rPr>
        <w:t>анализировать систему ориентиров на страницах прописей (точка начала движения, стрелка, указывающая направление движения) и следовать данным ориентирам. Составлять алгоритм предстоящих действий. Объяснять последовательность своих действий;</w:t>
      </w:r>
    </w:p>
    <w:p w14:paraId="2F96683D" w14:textId="77777777" w:rsidR="00FF5D63" w:rsidRPr="00BC0EF6" w:rsidRDefault="00FF5D63" w:rsidP="00FF5D63">
      <w:pPr>
        <w:numPr>
          <w:ilvl w:val="0"/>
          <w:numId w:val="6"/>
        </w:numPr>
        <w:suppressAutoHyphens/>
        <w:spacing w:after="0" w:line="240" w:lineRule="auto"/>
        <w:rPr>
          <w:rFonts w:cstheme="minorHAnsi"/>
        </w:rPr>
      </w:pPr>
      <w:r w:rsidRPr="00BC0EF6">
        <w:rPr>
          <w:rFonts w:cstheme="minorHAnsi"/>
        </w:rPr>
        <w:t>моделировать буквы из набора элементов. Анализировать деформированные буквы и цифры, определять недостающие элементы, реконструировать буквы;</w:t>
      </w:r>
    </w:p>
    <w:p w14:paraId="3829B358" w14:textId="77777777" w:rsidR="00FF5D63" w:rsidRPr="00BC0EF6" w:rsidRDefault="00FF5D63" w:rsidP="00FF5D63">
      <w:pPr>
        <w:numPr>
          <w:ilvl w:val="0"/>
          <w:numId w:val="6"/>
        </w:numPr>
        <w:suppressAutoHyphens/>
        <w:spacing w:after="0" w:line="240" w:lineRule="auto"/>
        <w:rPr>
          <w:rFonts w:cstheme="minorHAnsi"/>
        </w:rPr>
      </w:pPr>
      <w:r w:rsidRPr="00BC0EF6">
        <w:rPr>
          <w:rFonts w:cstheme="minorHAnsi"/>
        </w:rPr>
        <w:t>группировать буквы по разным основаниям: по наличию в них определённых элементов, по сходству, обозначаемых ими звуков;</w:t>
      </w:r>
    </w:p>
    <w:p w14:paraId="32D1FFE0" w14:textId="77777777" w:rsidR="00FF5D63" w:rsidRPr="00BC0EF6" w:rsidRDefault="00FF5D63" w:rsidP="00FF5D63">
      <w:pPr>
        <w:numPr>
          <w:ilvl w:val="0"/>
          <w:numId w:val="6"/>
        </w:numPr>
        <w:suppressAutoHyphens/>
        <w:spacing w:after="0" w:line="240" w:lineRule="auto"/>
        <w:rPr>
          <w:rFonts w:cstheme="minorHAnsi"/>
        </w:rPr>
      </w:pPr>
      <w:r w:rsidRPr="00BC0EF6">
        <w:rPr>
          <w:rFonts w:cstheme="minorHAnsi"/>
        </w:rPr>
        <w:t xml:space="preserve"> осознавать смысл написанного;</w:t>
      </w:r>
    </w:p>
    <w:p w14:paraId="3D520419" w14:textId="77777777" w:rsidR="00FF5D63" w:rsidRPr="00BC0EF6" w:rsidRDefault="00FF5D63" w:rsidP="00FF5D63">
      <w:pPr>
        <w:numPr>
          <w:ilvl w:val="0"/>
          <w:numId w:val="6"/>
        </w:numPr>
        <w:suppressAutoHyphens/>
        <w:spacing w:after="0" w:line="240" w:lineRule="auto"/>
        <w:rPr>
          <w:rFonts w:cstheme="minorHAnsi"/>
          <w:b/>
        </w:rPr>
      </w:pPr>
      <w:r w:rsidRPr="00BC0EF6">
        <w:rPr>
          <w:rFonts w:cstheme="minorHAnsi"/>
        </w:rPr>
        <w:t>контролировать собственное написание, сравнивая его с предложенным образцом. Контролировать этапы своей работы при списывании. Принимать участие в обсуждении критериев для оценивания написанного. Оценивать собственное написание с учётом выработанных критериев (разборчивое, аккуратное начертание букв).</w:t>
      </w:r>
    </w:p>
    <w:p w14:paraId="0E74171D" w14:textId="77777777" w:rsidR="00FF5D63" w:rsidRPr="00BC0EF6" w:rsidRDefault="00FF5D63" w:rsidP="00FF5D63">
      <w:pPr>
        <w:spacing w:after="0" w:line="240" w:lineRule="auto"/>
        <w:rPr>
          <w:rFonts w:cstheme="minorHAnsi"/>
        </w:rPr>
      </w:pPr>
    </w:p>
    <w:p w14:paraId="16A779D2" w14:textId="77777777" w:rsidR="00331B3F" w:rsidRDefault="00331B3F" w:rsidP="00FF5D63">
      <w:pPr>
        <w:spacing w:after="0" w:line="240" w:lineRule="auto"/>
        <w:rPr>
          <w:rFonts w:cstheme="minorHAnsi"/>
        </w:rPr>
      </w:pPr>
    </w:p>
    <w:p w14:paraId="31F92F4D" w14:textId="77777777" w:rsidR="00164805" w:rsidRDefault="00164805" w:rsidP="00FF5D63">
      <w:pPr>
        <w:spacing w:after="0" w:line="240" w:lineRule="auto"/>
        <w:rPr>
          <w:rFonts w:cstheme="minorHAnsi"/>
        </w:rPr>
      </w:pPr>
    </w:p>
    <w:p w14:paraId="3F9877C9" w14:textId="77777777" w:rsidR="00164805" w:rsidRDefault="00164805" w:rsidP="00FF5D63">
      <w:pPr>
        <w:spacing w:after="0" w:line="240" w:lineRule="auto"/>
        <w:rPr>
          <w:rFonts w:cstheme="minorHAnsi"/>
        </w:rPr>
      </w:pPr>
    </w:p>
    <w:p w14:paraId="5738398D" w14:textId="77777777" w:rsidR="00164805" w:rsidRDefault="00164805" w:rsidP="00FF5D63">
      <w:pPr>
        <w:spacing w:after="0" w:line="240" w:lineRule="auto"/>
        <w:rPr>
          <w:rFonts w:cstheme="minorHAnsi"/>
        </w:rPr>
      </w:pPr>
    </w:p>
    <w:p w14:paraId="2304C6C4" w14:textId="77777777" w:rsidR="00164805" w:rsidRDefault="00164805" w:rsidP="00FF5D63">
      <w:pPr>
        <w:spacing w:after="0" w:line="240" w:lineRule="auto"/>
        <w:rPr>
          <w:rFonts w:cstheme="minorHAnsi"/>
        </w:rPr>
      </w:pPr>
    </w:p>
    <w:p w14:paraId="094A204D" w14:textId="77777777" w:rsidR="00164805" w:rsidRDefault="00164805" w:rsidP="00FF5D63">
      <w:pPr>
        <w:spacing w:after="0" w:line="240" w:lineRule="auto"/>
        <w:rPr>
          <w:rFonts w:cstheme="minorHAnsi"/>
        </w:rPr>
      </w:pPr>
    </w:p>
    <w:p w14:paraId="7BC5EE4E" w14:textId="77777777" w:rsidR="00164805" w:rsidRDefault="00164805" w:rsidP="00FF5D63">
      <w:pPr>
        <w:spacing w:after="0" w:line="240" w:lineRule="auto"/>
        <w:rPr>
          <w:rFonts w:cstheme="minorHAnsi"/>
        </w:rPr>
      </w:pPr>
    </w:p>
    <w:p w14:paraId="73541959" w14:textId="77777777" w:rsidR="00164805" w:rsidRPr="00164805" w:rsidRDefault="00164805" w:rsidP="00D21681">
      <w:pPr>
        <w:spacing w:after="0" w:line="240" w:lineRule="auto"/>
        <w:jc w:val="center"/>
        <w:rPr>
          <w:rFonts w:cstheme="minorHAnsi"/>
          <w:b/>
        </w:rPr>
      </w:pPr>
      <w:r w:rsidRPr="00164805">
        <w:rPr>
          <w:rFonts w:cstheme="minorHAnsi"/>
          <w:b/>
        </w:rPr>
        <w:lastRenderedPageBreak/>
        <w:t>Кален</w:t>
      </w:r>
      <w:r w:rsidR="00D21681" w:rsidRPr="00D21681">
        <w:rPr>
          <w:rFonts w:cstheme="minorHAnsi"/>
          <w:b/>
        </w:rPr>
        <w:t>дарно- тематическое планирование</w:t>
      </w: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6"/>
        <w:gridCol w:w="850"/>
        <w:gridCol w:w="993"/>
        <w:gridCol w:w="992"/>
        <w:gridCol w:w="3261"/>
      </w:tblGrid>
      <w:tr w:rsidR="00164805" w:rsidRPr="00164805" w14:paraId="001C3B05" w14:textId="77777777" w:rsidTr="00164805">
        <w:trPr>
          <w:trHeight w:val="16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64A3" w14:textId="77777777" w:rsidR="00164805" w:rsidRPr="00164805" w:rsidRDefault="00164805" w:rsidP="001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ymbolMT" w:cstheme="minorHAnsi"/>
                <w:b/>
                <w:lang w:eastAsia="ru-RU"/>
              </w:rPr>
            </w:pPr>
            <w:r w:rsidRPr="00164805">
              <w:rPr>
                <w:rFonts w:eastAsia="SymbolMT" w:cstheme="minorHAnsi"/>
                <w:b/>
                <w:lang w:eastAsia="ru-RU"/>
              </w:rPr>
              <w:t>№ п/п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C46B" w14:textId="77777777" w:rsidR="00164805" w:rsidRPr="00164805" w:rsidRDefault="00164805" w:rsidP="001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ymbolMT" w:cstheme="minorHAnsi"/>
                <w:b/>
                <w:lang w:eastAsia="ru-RU"/>
              </w:rPr>
            </w:pPr>
            <w:r w:rsidRPr="00164805">
              <w:rPr>
                <w:rFonts w:eastAsia="Times New Roman" w:cstheme="minorHAnsi"/>
                <w:b/>
                <w:i/>
                <w:color w:val="000000"/>
              </w:rPr>
              <w:t>Наименование разделов и тем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F272" w14:textId="77777777" w:rsidR="00164805" w:rsidRPr="00164805" w:rsidRDefault="00164805" w:rsidP="001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ymbolMT" w:cstheme="minorHAnsi"/>
                <w:b/>
                <w:lang w:eastAsia="ru-RU"/>
              </w:rPr>
            </w:pPr>
            <w:r w:rsidRPr="00164805">
              <w:rPr>
                <w:rFonts w:eastAsia="SymbolMT" w:cstheme="minorHAnsi"/>
                <w:b/>
                <w:lang w:eastAsia="ru-RU"/>
              </w:rPr>
              <w:t>Кол-во часов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D463" w14:textId="77777777" w:rsidR="00164805" w:rsidRPr="00164805" w:rsidRDefault="00164805" w:rsidP="001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ymbolMT" w:cstheme="minorHAnsi"/>
                <w:b/>
                <w:lang w:eastAsia="ru-RU"/>
              </w:rPr>
            </w:pPr>
            <w:r w:rsidRPr="00164805">
              <w:rPr>
                <w:rFonts w:eastAsia="SymbolMT" w:cstheme="minorHAnsi"/>
                <w:b/>
                <w:lang w:eastAsia="ru-RU"/>
              </w:rPr>
              <w:t>Дата проведения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8CB1" w14:textId="77777777" w:rsidR="00164805" w:rsidRPr="00164805" w:rsidRDefault="00164805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b/>
                <w:lang w:eastAsia="ru-RU"/>
              </w:rPr>
            </w:pPr>
            <w:r w:rsidRPr="00164805">
              <w:rPr>
                <w:rFonts w:eastAsia="SymbolMT" w:cstheme="minorHAnsi"/>
                <w:b/>
                <w:lang w:eastAsia="ru-RU"/>
              </w:rPr>
              <w:t>Использование ИКТ</w:t>
            </w:r>
          </w:p>
        </w:tc>
      </w:tr>
      <w:tr w:rsidR="00164805" w:rsidRPr="00164805" w14:paraId="7B869D5B" w14:textId="77777777" w:rsidTr="00164805">
        <w:trPr>
          <w:trHeight w:val="16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0E4B0" w14:textId="77777777" w:rsidR="00164805" w:rsidRPr="00164805" w:rsidRDefault="00164805" w:rsidP="00164805">
            <w:pPr>
              <w:spacing w:after="0" w:line="240" w:lineRule="auto"/>
              <w:rPr>
                <w:rFonts w:eastAsia="SymbolMT" w:cstheme="minorHAnsi"/>
                <w:b/>
                <w:lang w:eastAsia="ru-RU"/>
              </w:rPr>
            </w:pPr>
          </w:p>
        </w:tc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224C7" w14:textId="77777777" w:rsidR="00164805" w:rsidRPr="00164805" w:rsidRDefault="00164805" w:rsidP="00164805">
            <w:pPr>
              <w:spacing w:after="0" w:line="240" w:lineRule="auto"/>
              <w:rPr>
                <w:rFonts w:eastAsia="SymbolMT" w:cstheme="minorHAnsi"/>
                <w:b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E3A5" w14:textId="77777777" w:rsidR="00164805" w:rsidRPr="00164805" w:rsidRDefault="00164805" w:rsidP="00164805">
            <w:pPr>
              <w:spacing w:after="0" w:line="240" w:lineRule="auto"/>
              <w:rPr>
                <w:rFonts w:eastAsia="SymbolMT" w:cstheme="minorHAnsi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2CBA" w14:textId="77777777" w:rsidR="00164805" w:rsidRPr="00164805" w:rsidRDefault="00164805" w:rsidP="001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ymbolMT" w:cstheme="minorHAnsi"/>
                <w:b/>
                <w:lang w:eastAsia="ru-RU"/>
              </w:rPr>
            </w:pPr>
            <w:r w:rsidRPr="00164805">
              <w:rPr>
                <w:rFonts w:eastAsia="SymbolMT" w:cstheme="minorHAnsi"/>
                <w:b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91BF" w14:textId="77777777" w:rsidR="00164805" w:rsidRPr="00164805" w:rsidRDefault="00164805" w:rsidP="001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ymbolMT" w:cstheme="minorHAnsi"/>
                <w:b/>
                <w:lang w:eastAsia="ru-RU"/>
              </w:rPr>
            </w:pPr>
            <w:r w:rsidRPr="00164805">
              <w:rPr>
                <w:rFonts w:eastAsia="SymbolMT" w:cstheme="minorHAnsi"/>
                <w:b/>
                <w:lang w:eastAsia="ru-RU"/>
              </w:rPr>
              <w:t>факт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0C60" w14:textId="77777777" w:rsidR="00164805" w:rsidRPr="00164805" w:rsidRDefault="00164805" w:rsidP="00164805">
            <w:pPr>
              <w:spacing w:after="0" w:line="240" w:lineRule="auto"/>
              <w:rPr>
                <w:rFonts w:eastAsia="SymbolMT" w:cstheme="minorHAnsi"/>
                <w:b/>
                <w:lang w:eastAsia="ru-RU"/>
              </w:rPr>
            </w:pPr>
          </w:p>
        </w:tc>
      </w:tr>
      <w:tr w:rsidR="00164805" w:rsidRPr="00164805" w14:paraId="6407E604" w14:textId="77777777" w:rsidTr="00164805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AE22" w14:textId="77777777" w:rsidR="00164805" w:rsidRPr="00164805" w:rsidRDefault="00164805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164805">
              <w:rPr>
                <w:rFonts w:cstheme="minorHAnsi"/>
                <w:lang w:eastAsia="ru-RU"/>
              </w:rP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834C7" w14:textId="77777777" w:rsidR="00164805" w:rsidRPr="00164805" w:rsidRDefault="00594C8C" w:rsidP="00164805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Повторение элементов букв. Короткая наклонная с закруглением вправо. Поэтическая страничка. С. Есенин.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9BD3" w14:textId="77777777" w:rsidR="00164805" w:rsidRPr="00164805" w:rsidRDefault="00164805" w:rsidP="00164805">
            <w:pPr>
              <w:spacing w:after="0" w:line="240" w:lineRule="auto"/>
              <w:rPr>
                <w:rFonts w:cstheme="minorHAnsi"/>
              </w:rPr>
            </w:pPr>
            <w:r w:rsidRPr="00164805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A5D9" w14:textId="77777777" w:rsidR="00164805" w:rsidRPr="00164805" w:rsidRDefault="00164805" w:rsidP="00164805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5883" w14:textId="77777777" w:rsidR="00164805" w:rsidRPr="00164805" w:rsidRDefault="00164805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7BE6" w14:textId="77777777" w:rsidR="00164805" w:rsidRPr="00164805" w:rsidRDefault="00164805" w:rsidP="00164805">
            <w:pPr>
              <w:spacing w:after="0" w:line="240" w:lineRule="auto"/>
              <w:rPr>
                <w:rFonts w:cstheme="minorHAnsi"/>
                <w:lang w:eastAsia="ru-RU"/>
              </w:rPr>
            </w:pPr>
          </w:p>
        </w:tc>
      </w:tr>
      <w:tr w:rsidR="00164805" w:rsidRPr="00164805" w14:paraId="30A99BC3" w14:textId="77777777" w:rsidTr="00164805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21E3" w14:textId="77777777" w:rsidR="00164805" w:rsidRPr="00164805" w:rsidRDefault="00164805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164805">
              <w:rPr>
                <w:rFonts w:cstheme="minorHAnsi"/>
                <w:lang w:eastAsia="ru-RU"/>
              </w:rPr>
              <w:t>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D3A9" w14:textId="77777777" w:rsidR="00164805" w:rsidRPr="00164805" w:rsidRDefault="00594C8C" w:rsidP="00164805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Повторение элементов букв. Короткая наклонная с закруглением вверху и внизу. Поэтическая страничка. И. Никитин.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DE34" w14:textId="77777777" w:rsidR="00164805" w:rsidRPr="00164805" w:rsidRDefault="00164805" w:rsidP="00164805">
            <w:pPr>
              <w:spacing w:after="0" w:line="240" w:lineRule="auto"/>
              <w:rPr>
                <w:rFonts w:cstheme="minorHAnsi"/>
              </w:rPr>
            </w:pPr>
            <w:r w:rsidRPr="00164805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2245" w14:textId="77777777" w:rsidR="00164805" w:rsidRPr="00164805" w:rsidRDefault="00164805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7F71" w14:textId="77777777" w:rsidR="00164805" w:rsidRPr="00164805" w:rsidRDefault="00164805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EBBD" w14:textId="77777777" w:rsidR="00164805" w:rsidRPr="00164805" w:rsidRDefault="00164805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164805" w:rsidRPr="00164805" w14:paraId="177061F6" w14:textId="77777777" w:rsidTr="00164805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431B" w14:textId="77777777" w:rsidR="00164805" w:rsidRPr="00164805" w:rsidRDefault="00164805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164805">
              <w:rPr>
                <w:rFonts w:cstheme="minorHAnsi"/>
                <w:lang w:eastAsia="ru-RU"/>
              </w:rPr>
              <w:t>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56A6" w14:textId="77777777" w:rsidR="00164805" w:rsidRPr="00164805" w:rsidRDefault="00594C8C" w:rsidP="00164805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Повторение элементов букв. Длинная наклонная линия. Осенняя проза. М. Пришвин.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F141" w14:textId="77777777" w:rsidR="00164805" w:rsidRPr="00164805" w:rsidRDefault="00164805" w:rsidP="00164805">
            <w:pPr>
              <w:spacing w:after="0" w:line="240" w:lineRule="auto"/>
              <w:rPr>
                <w:rFonts w:cstheme="minorHAnsi"/>
              </w:rPr>
            </w:pPr>
            <w:r w:rsidRPr="00164805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0102" w14:textId="77777777" w:rsidR="00164805" w:rsidRPr="00164805" w:rsidRDefault="00164805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A4FB" w14:textId="77777777" w:rsidR="00164805" w:rsidRPr="00164805" w:rsidRDefault="00164805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29AC" w14:textId="77777777" w:rsidR="00164805" w:rsidRPr="00164805" w:rsidRDefault="00164805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164805" w:rsidRPr="00D21681" w14:paraId="618B22C9" w14:textId="77777777" w:rsidTr="00164805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CFDE" w14:textId="77777777" w:rsidR="00164805" w:rsidRPr="00D21681" w:rsidRDefault="00164805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D21681">
              <w:rPr>
                <w:rFonts w:cstheme="minorHAnsi"/>
                <w:lang w:eastAsia="ru-RU"/>
              </w:rPr>
              <w:t>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5CA8" w14:textId="77777777" w:rsidR="00164805" w:rsidRPr="00D21681" w:rsidRDefault="00594C8C" w:rsidP="00164805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Прописывание текста с соблюдением всех каллиграфических норм. Поэтическая страничка. Ф. Тютчев.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46CF" w14:textId="77777777" w:rsidR="00164805" w:rsidRPr="00D21681" w:rsidRDefault="00164805" w:rsidP="00164805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72BB" w14:textId="77777777" w:rsidR="00164805" w:rsidRPr="00D21681" w:rsidRDefault="00164805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2941" w14:textId="77777777" w:rsidR="00164805" w:rsidRPr="00D21681" w:rsidRDefault="00164805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7ABA" w14:textId="77777777" w:rsidR="00164805" w:rsidRPr="00D21681" w:rsidRDefault="00164805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164805" w:rsidRPr="00D21681" w14:paraId="4378441A" w14:textId="77777777" w:rsidTr="00D21681">
        <w:trPr>
          <w:trHeight w:val="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6478" w14:textId="77777777" w:rsidR="00164805" w:rsidRPr="00D21681" w:rsidRDefault="00164805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D21681">
              <w:rPr>
                <w:rFonts w:cstheme="minorHAnsi"/>
                <w:lang w:eastAsia="ru-RU"/>
              </w:rPr>
              <w:t>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1535" w14:textId="77777777" w:rsidR="00164805" w:rsidRPr="00D21681" w:rsidRDefault="00594C8C" w:rsidP="00164805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Соединения букв. Пословицы.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3BEA" w14:textId="77777777" w:rsidR="00164805" w:rsidRPr="00D21681" w:rsidRDefault="00164805" w:rsidP="00164805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598C" w14:textId="77777777" w:rsidR="00164805" w:rsidRPr="00D21681" w:rsidRDefault="00164805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2C05" w14:textId="77777777" w:rsidR="00164805" w:rsidRPr="00D21681" w:rsidRDefault="00164805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A5B1" w14:textId="77777777" w:rsidR="00164805" w:rsidRPr="00D21681" w:rsidRDefault="00164805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164805" w:rsidRPr="00D21681" w14:paraId="4D64FA33" w14:textId="77777777" w:rsidTr="00164805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7A40" w14:textId="77777777" w:rsidR="00164805" w:rsidRPr="00D21681" w:rsidRDefault="00164805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D21681">
              <w:rPr>
                <w:rFonts w:cstheme="minorHAnsi"/>
                <w:lang w:eastAsia="ru-RU"/>
              </w:rPr>
              <w:t>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DD29" w14:textId="77777777" w:rsidR="00164805" w:rsidRPr="00D21681" w:rsidRDefault="00594C8C" w:rsidP="00164805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Соединения букв. Поэтическая страничка. А. Пушкин.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6E18" w14:textId="77777777" w:rsidR="00164805" w:rsidRPr="00D21681" w:rsidRDefault="00164805" w:rsidP="00164805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86D4" w14:textId="77777777" w:rsidR="00164805" w:rsidRPr="00D21681" w:rsidRDefault="00164805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5373" w14:textId="77777777" w:rsidR="00164805" w:rsidRPr="00D21681" w:rsidRDefault="00164805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33DA" w14:textId="77777777" w:rsidR="00164805" w:rsidRPr="00D21681" w:rsidRDefault="00164805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164805" w:rsidRPr="00D21681" w14:paraId="0EDE2D73" w14:textId="77777777" w:rsidTr="00D21681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65B9" w14:textId="77777777" w:rsidR="00164805" w:rsidRPr="00D21681" w:rsidRDefault="00164805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D21681">
              <w:rPr>
                <w:rFonts w:cstheme="minorHAnsi"/>
                <w:lang w:eastAsia="ru-RU"/>
              </w:rPr>
              <w:t>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32F6" w14:textId="77777777" w:rsidR="00164805" w:rsidRPr="00D21681" w:rsidRDefault="00594C8C" w:rsidP="00D21681">
            <w:pPr>
              <w:tabs>
                <w:tab w:val="right" w:pos="4040"/>
              </w:tabs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Соединения букв. Загадки.</w:t>
            </w:r>
            <w:r w:rsidR="00D21681">
              <w:rPr>
                <w:rFonts w:cstheme="minorHAnsi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EF85" w14:textId="77777777" w:rsidR="00164805" w:rsidRPr="00D21681" w:rsidRDefault="00164805" w:rsidP="00164805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873A" w14:textId="77777777" w:rsidR="00164805" w:rsidRPr="00D21681" w:rsidRDefault="00164805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819A" w14:textId="77777777" w:rsidR="00164805" w:rsidRPr="00D21681" w:rsidRDefault="00164805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E05D" w14:textId="77777777" w:rsidR="00164805" w:rsidRPr="00D21681" w:rsidRDefault="00164805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164805" w:rsidRPr="00D21681" w14:paraId="05244A7C" w14:textId="77777777" w:rsidTr="00164805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4A33" w14:textId="77777777" w:rsidR="00164805" w:rsidRPr="00D21681" w:rsidRDefault="00164805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D21681">
              <w:rPr>
                <w:rFonts w:cstheme="minorHAnsi"/>
                <w:lang w:eastAsia="ru-RU"/>
              </w:rPr>
              <w:t>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73ED" w14:textId="77777777" w:rsidR="00164805" w:rsidRPr="00D21681" w:rsidRDefault="00594C8C" w:rsidP="00164805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Прописывание текста с соблюдением всех каллиграфических норм. Поэтическая страничка. Осень.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0611" w14:textId="77777777" w:rsidR="00164805" w:rsidRPr="00D21681" w:rsidRDefault="00164805" w:rsidP="00164805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9223" w14:textId="77777777" w:rsidR="00164805" w:rsidRPr="00D21681" w:rsidRDefault="00164805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525C" w14:textId="77777777" w:rsidR="00164805" w:rsidRPr="00D21681" w:rsidRDefault="00164805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60D3" w14:textId="77777777" w:rsidR="00164805" w:rsidRPr="00D21681" w:rsidRDefault="00164805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164805" w:rsidRPr="00D21681" w14:paraId="15C70120" w14:textId="77777777" w:rsidTr="00164805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23A1" w14:textId="77777777" w:rsidR="00164805" w:rsidRPr="00D21681" w:rsidRDefault="00164805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D21681">
              <w:rPr>
                <w:rFonts w:cstheme="minorHAnsi"/>
                <w:lang w:eastAsia="ru-RU"/>
              </w:rPr>
              <w:t>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B440" w14:textId="77777777" w:rsidR="00164805" w:rsidRPr="00D21681" w:rsidRDefault="00594C8C" w:rsidP="00164805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Соединения букв. Русские народные сказки.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D025" w14:textId="77777777" w:rsidR="00164805" w:rsidRPr="00D21681" w:rsidRDefault="00164805" w:rsidP="00164805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ED90" w14:textId="77777777" w:rsidR="00164805" w:rsidRPr="00D21681" w:rsidRDefault="00164805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8A27" w14:textId="77777777" w:rsidR="00164805" w:rsidRPr="00D21681" w:rsidRDefault="00164805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AFAB" w14:textId="77777777" w:rsidR="00164805" w:rsidRPr="00D21681" w:rsidRDefault="00164805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594C8C" w:rsidRPr="00D21681" w14:paraId="0BDDD7A1" w14:textId="77777777" w:rsidTr="00164805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DF7A" w14:textId="77777777" w:rsidR="00594C8C" w:rsidRPr="00D21681" w:rsidRDefault="00594C8C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D21681">
              <w:rPr>
                <w:rFonts w:cstheme="minorHAnsi"/>
                <w:lang w:eastAsia="ru-RU"/>
              </w:rPr>
              <w:t>10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FD4C" w14:textId="77777777" w:rsidR="00594C8C" w:rsidRPr="00D21681" w:rsidRDefault="00594C8C" w:rsidP="00164805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Соединения букв в словах. Сказки. А. Толстой.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2C5D" w14:textId="77777777" w:rsidR="00594C8C" w:rsidRPr="00D21681" w:rsidRDefault="00594C8C" w:rsidP="00164805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F13C" w14:textId="77777777" w:rsidR="00594C8C" w:rsidRPr="00D21681" w:rsidRDefault="00594C8C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519B" w14:textId="77777777" w:rsidR="00594C8C" w:rsidRPr="00D21681" w:rsidRDefault="00594C8C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73BC" w14:textId="77777777" w:rsidR="00594C8C" w:rsidRPr="00D21681" w:rsidRDefault="00594C8C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594C8C" w:rsidRPr="00D21681" w14:paraId="7E825F82" w14:textId="77777777" w:rsidTr="00164805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F748" w14:textId="77777777" w:rsidR="00594C8C" w:rsidRPr="00D21681" w:rsidRDefault="00594C8C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D21681">
              <w:rPr>
                <w:rFonts w:cstheme="minorHAnsi"/>
                <w:lang w:eastAsia="ru-RU"/>
              </w:rPr>
              <w:t>11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5D0B" w14:textId="77777777" w:rsidR="00594C8C" w:rsidRPr="00D21681" w:rsidRDefault="00594C8C" w:rsidP="00164805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Прописывание слов, предложений по образцу. Сказки. П. Ершов.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71AB" w14:textId="77777777" w:rsidR="00594C8C" w:rsidRPr="00D21681" w:rsidRDefault="00594C8C" w:rsidP="00164805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A4EF" w14:textId="77777777" w:rsidR="00594C8C" w:rsidRPr="00D21681" w:rsidRDefault="00594C8C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2950" w14:textId="77777777" w:rsidR="00594C8C" w:rsidRPr="00D21681" w:rsidRDefault="00594C8C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9649" w14:textId="77777777" w:rsidR="00594C8C" w:rsidRPr="00D21681" w:rsidRDefault="00594C8C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594C8C" w:rsidRPr="00D21681" w14:paraId="3B467D19" w14:textId="77777777" w:rsidTr="00164805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FB21" w14:textId="77777777" w:rsidR="00594C8C" w:rsidRPr="00D21681" w:rsidRDefault="00594C8C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D21681">
              <w:rPr>
                <w:rFonts w:cstheme="minorHAnsi"/>
                <w:lang w:eastAsia="ru-RU"/>
              </w:rPr>
              <w:t>12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1966" w14:textId="77777777" w:rsidR="00594C8C" w:rsidRPr="00D21681" w:rsidRDefault="00594C8C" w:rsidP="00164805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Списывание текста с образца. Поэтическая страничка. Е. Баратынский.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33ED" w14:textId="77777777" w:rsidR="00594C8C" w:rsidRPr="00D21681" w:rsidRDefault="00594C8C" w:rsidP="00164805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C4B8" w14:textId="77777777" w:rsidR="00594C8C" w:rsidRPr="00D21681" w:rsidRDefault="00594C8C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9479" w14:textId="77777777" w:rsidR="00594C8C" w:rsidRPr="00D21681" w:rsidRDefault="00594C8C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053" w14:textId="77777777" w:rsidR="00594C8C" w:rsidRPr="00D21681" w:rsidRDefault="00594C8C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594C8C" w:rsidRPr="00D21681" w14:paraId="630997A2" w14:textId="77777777" w:rsidTr="00164805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05F8" w14:textId="77777777" w:rsidR="00594C8C" w:rsidRPr="00D21681" w:rsidRDefault="00594C8C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D21681">
              <w:rPr>
                <w:rFonts w:cstheme="minorHAnsi"/>
                <w:lang w:eastAsia="ru-RU"/>
              </w:rPr>
              <w:t>13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C56C" w14:textId="77777777" w:rsidR="00594C8C" w:rsidRPr="00D21681" w:rsidRDefault="00594C8C" w:rsidP="00164805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Списывание текста с образца. Поэтическая страничка. Авторские сказки.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A145" w14:textId="77777777" w:rsidR="00594C8C" w:rsidRPr="00D21681" w:rsidRDefault="00594C8C" w:rsidP="00164805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902A" w14:textId="77777777" w:rsidR="00594C8C" w:rsidRPr="00D21681" w:rsidRDefault="00594C8C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424C" w14:textId="77777777" w:rsidR="00594C8C" w:rsidRPr="00D21681" w:rsidRDefault="00594C8C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2971" w14:textId="77777777" w:rsidR="00594C8C" w:rsidRPr="00D21681" w:rsidRDefault="00594C8C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594C8C" w:rsidRPr="00D21681" w14:paraId="4BB95D32" w14:textId="77777777" w:rsidTr="00164805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1BEA" w14:textId="77777777" w:rsidR="00594C8C" w:rsidRPr="00D21681" w:rsidRDefault="00594C8C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D21681">
              <w:rPr>
                <w:rFonts w:cstheme="minorHAnsi"/>
                <w:lang w:eastAsia="ru-RU"/>
              </w:rPr>
              <w:t>14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8F5C" w14:textId="77777777" w:rsidR="00594C8C" w:rsidRPr="00D21681" w:rsidRDefault="00594C8C" w:rsidP="00164805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Соединения букв. Скороговорки.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B4D7" w14:textId="77777777" w:rsidR="00594C8C" w:rsidRPr="00D21681" w:rsidRDefault="00594C8C" w:rsidP="00164805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3C40" w14:textId="77777777" w:rsidR="00594C8C" w:rsidRPr="00D21681" w:rsidRDefault="00594C8C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3A2B" w14:textId="77777777" w:rsidR="00594C8C" w:rsidRPr="00D21681" w:rsidRDefault="00594C8C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5213" w14:textId="77777777" w:rsidR="00594C8C" w:rsidRPr="00D21681" w:rsidRDefault="00594C8C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594C8C" w:rsidRPr="00D21681" w14:paraId="29E18A3D" w14:textId="77777777" w:rsidTr="00164805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2D25" w14:textId="77777777" w:rsidR="00594C8C" w:rsidRPr="00D21681" w:rsidRDefault="00594C8C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D21681">
              <w:rPr>
                <w:rFonts w:cstheme="minorHAnsi"/>
                <w:lang w:eastAsia="ru-RU"/>
              </w:rPr>
              <w:t>15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A016" w14:textId="77777777" w:rsidR="00594C8C" w:rsidRPr="00D21681" w:rsidRDefault="00594C8C" w:rsidP="00164805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 xml:space="preserve">Прописывание слов, предложений по </w:t>
            </w:r>
            <w:proofErr w:type="gramStart"/>
            <w:r w:rsidRPr="00D21681">
              <w:rPr>
                <w:rFonts w:cstheme="minorHAnsi"/>
              </w:rPr>
              <w:t>образцу .Слон</w:t>
            </w:r>
            <w:proofErr w:type="gramEnd"/>
            <w:r w:rsidRPr="00D21681">
              <w:rPr>
                <w:rFonts w:cstheme="minorHAnsi"/>
              </w:rPr>
              <w:t>. А. Куприн.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35F3" w14:textId="77777777" w:rsidR="00594C8C" w:rsidRPr="00D21681" w:rsidRDefault="00594C8C" w:rsidP="00164805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6977" w14:textId="77777777" w:rsidR="00594C8C" w:rsidRPr="00D21681" w:rsidRDefault="00594C8C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F14B" w14:textId="77777777" w:rsidR="00594C8C" w:rsidRPr="00D21681" w:rsidRDefault="00594C8C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95DA" w14:textId="77777777" w:rsidR="00594C8C" w:rsidRPr="00D21681" w:rsidRDefault="00594C8C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594C8C" w:rsidRPr="00D21681" w14:paraId="1977F8AD" w14:textId="77777777" w:rsidTr="00164805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08EC" w14:textId="77777777" w:rsidR="00594C8C" w:rsidRPr="00D21681" w:rsidRDefault="00594C8C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D21681">
              <w:rPr>
                <w:rFonts w:cstheme="minorHAnsi"/>
                <w:lang w:eastAsia="ru-RU"/>
              </w:rPr>
              <w:t>16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1982" w14:textId="77777777" w:rsidR="00594C8C" w:rsidRPr="00D21681" w:rsidRDefault="00594C8C" w:rsidP="00164805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Прописывание слов, предложений по образцу. Поэтическая страничка. К. Бальмонт.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468C" w14:textId="77777777" w:rsidR="00594C8C" w:rsidRPr="00D21681" w:rsidRDefault="00594C8C" w:rsidP="00164805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5D27" w14:textId="77777777" w:rsidR="00594C8C" w:rsidRPr="00D21681" w:rsidRDefault="00594C8C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510D" w14:textId="77777777" w:rsidR="00594C8C" w:rsidRPr="00D21681" w:rsidRDefault="00594C8C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15D3" w14:textId="77777777" w:rsidR="00594C8C" w:rsidRPr="00D21681" w:rsidRDefault="00594C8C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594C8C" w:rsidRPr="00D21681" w14:paraId="6F1CB450" w14:textId="77777777" w:rsidTr="00164805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C117" w14:textId="77777777" w:rsidR="00594C8C" w:rsidRPr="00D21681" w:rsidRDefault="00594C8C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D21681">
              <w:rPr>
                <w:rFonts w:cstheme="minorHAnsi"/>
                <w:lang w:eastAsia="ru-RU"/>
              </w:rPr>
              <w:t>17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6AB1" w14:textId="77777777" w:rsidR="00594C8C" w:rsidRPr="00D21681" w:rsidRDefault="00594C8C" w:rsidP="00D21681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Повторение элементов букв. Поэтическая страничка. Н. Хвостов.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F23F" w14:textId="77777777" w:rsidR="00594C8C" w:rsidRPr="00D21681" w:rsidRDefault="00594C8C" w:rsidP="00164805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54F2" w14:textId="77777777" w:rsidR="00594C8C" w:rsidRPr="00D21681" w:rsidRDefault="00594C8C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9DB6" w14:textId="77777777" w:rsidR="00594C8C" w:rsidRPr="00D21681" w:rsidRDefault="00594C8C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01C5" w14:textId="77777777" w:rsidR="00594C8C" w:rsidRPr="00D21681" w:rsidRDefault="00594C8C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594C8C" w:rsidRPr="00D21681" w14:paraId="179F4C0F" w14:textId="77777777" w:rsidTr="00164805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416C" w14:textId="77777777" w:rsidR="00594C8C" w:rsidRPr="00D21681" w:rsidRDefault="00594C8C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D21681">
              <w:rPr>
                <w:rFonts w:cstheme="minorHAnsi"/>
                <w:lang w:eastAsia="ru-RU"/>
              </w:rPr>
              <w:t>18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967D" w14:textId="77777777" w:rsidR="00594C8C" w:rsidRPr="00D21681" w:rsidRDefault="00594C8C" w:rsidP="00164805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Повторение элементов букв. Конструирование букв.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137A" w14:textId="77777777" w:rsidR="00594C8C" w:rsidRPr="00D21681" w:rsidRDefault="00594C8C" w:rsidP="00164805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EF88" w14:textId="77777777" w:rsidR="00594C8C" w:rsidRPr="00D21681" w:rsidRDefault="00594C8C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27CC" w14:textId="77777777" w:rsidR="00594C8C" w:rsidRPr="00D21681" w:rsidRDefault="00594C8C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8C75" w14:textId="77777777" w:rsidR="00594C8C" w:rsidRPr="00D21681" w:rsidRDefault="00594C8C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594C8C" w:rsidRPr="00D21681" w14:paraId="18E30BFD" w14:textId="77777777" w:rsidTr="00164805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8FF9" w14:textId="77777777" w:rsidR="00594C8C" w:rsidRPr="00D21681" w:rsidRDefault="00594C8C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D21681">
              <w:rPr>
                <w:rFonts w:cstheme="minorHAnsi"/>
                <w:lang w:eastAsia="ru-RU"/>
              </w:rPr>
              <w:t>19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29F7" w14:textId="77777777" w:rsidR="00594C8C" w:rsidRPr="00D21681" w:rsidRDefault="00594C8C" w:rsidP="00164805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Повторение элементов букв. Зимняя сказочка.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886E" w14:textId="77777777" w:rsidR="00594C8C" w:rsidRPr="00D21681" w:rsidRDefault="00594C8C" w:rsidP="00164805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9111" w14:textId="77777777" w:rsidR="00594C8C" w:rsidRPr="00D21681" w:rsidRDefault="00594C8C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375B" w14:textId="77777777" w:rsidR="00594C8C" w:rsidRPr="00D21681" w:rsidRDefault="00594C8C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7366" w14:textId="77777777" w:rsidR="00594C8C" w:rsidRPr="00D21681" w:rsidRDefault="00594C8C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594C8C" w:rsidRPr="00D21681" w14:paraId="4FA433FC" w14:textId="77777777" w:rsidTr="00164805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AD05" w14:textId="77777777" w:rsidR="00594C8C" w:rsidRPr="00D21681" w:rsidRDefault="00594C8C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D21681">
              <w:rPr>
                <w:rFonts w:cstheme="minorHAnsi"/>
                <w:lang w:eastAsia="ru-RU"/>
              </w:rPr>
              <w:t>20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76ED" w14:textId="77777777" w:rsidR="00594C8C" w:rsidRPr="00D21681" w:rsidRDefault="00594C8C" w:rsidP="00164805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Прописывание слов, предложений по образцу. Поэтическая страничка. А. Фет.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4154" w14:textId="77777777" w:rsidR="00594C8C" w:rsidRPr="00D21681" w:rsidRDefault="00594C8C" w:rsidP="00164805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2E8D" w14:textId="77777777" w:rsidR="00594C8C" w:rsidRPr="00D21681" w:rsidRDefault="00594C8C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9496" w14:textId="77777777" w:rsidR="00594C8C" w:rsidRPr="00D21681" w:rsidRDefault="00594C8C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35A1" w14:textId="77777777" w:rsidR="00594C8C" w:rsidRPr="00D21681" w:rsidRDefault="00594C8C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594C8C" w:rsidRPr="00D21681" w14:paraId="72B7C4D4" w14:textId="77777777" w:rsidTr="00164805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23DC" w14:textId="77777777" w:rsidR="00594C8C" w:rsidRPr="00D21681" w:rsidRDefault="00594C8C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D21681">
              <w:rPr>
                <w:rFonts w:cstheme="minorHAnsi"/>
                <w:lang w:eastAsia="ru-RU"/>
              </w:rPr>
              <w:t>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9C8B" w14:textId="77777777" w:rsidR="00594C8C" w:rsidRPr="00D21681" w:rsidRDefault="00594C8C" w:rsidP="00164805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Повторение элементов букв. Загадки.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505F" w14:textId="77777777" w:rsidR="00594C8C" w:rsidRPr="00D21681" w:rsidRDefault="00594C8C" w:rsidP="00164805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181E" w14:textId="77777777" w:rsidR="00594C8C" w:rsidRPr="00D21681" w:rsidRDefault="00594C8C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F4F1" w14:textId="77777777" w:rsidR="00594C8C" w:rsidRPr="00D21681" w:rsidRDefault="00594C8C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8451" w14:textId="77777777" w:rsidR="00594C8C" w:rsidRPr="00D21681" w:rsidRDefault="00594C8C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594C8C" w:rsidRPr="00D21681" w14:paraId="7591A77D" w14:textId="77777777" w:rsidTr="00164805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FC12" w14:textId="77777777" w:rsidR="00594C8C" w:rsidRPr="00D21681" w:rsidRDefault="00594C8C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D21681">
              <w:rPr>
                <w:rFonts w:cstheme="minorHAnsi"/>
                <w:lang w:eastAsia="ru-RU"/>
              </w:rPr>
              <w:t>22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E62E" w14:textId="77777777" w:rsidR="00594C8C" w:rsidRPr="00D21681" w:rsidRDefault="00594C8C" w:rsidP="00164805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Прописывание слов, предложений по образцу. Поэтическая страничка.             Н. Некрасов.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298F" w14:textId="77777777" w:rsidR="00594C8C" w:rsidRPr="00D21681" w:rsidRDefault="00594C8C" w:rsidP="00164805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2B4B" w14:textId="77777777" w:rsidR="00594C8C" w:rsidRPr="00D21681" w:rsidRDefault="00594C8C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95A4" w14:textId="77777777" w:rsidR="00594C8C" w:rsidRPr="00D21681" w:rsidRDefault="00594C8C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93A9" w14:textId="77777777" w:rsidR="00594C8C" w:rsidRPr="00D21681" w:rsidRDefault="00594C8C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594C8C" w:rsidRPr="00D21681" w14:paraId="4F638DD7" w14:textId="77777777" w:rsidTr="00164805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523B" w14:textId="77777777" w:rsidR="00594C8C" w:rsidRPr="00D21681" w:rsidRDefault="00594C8C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D21681">
              <w:rPr>
                <w:rFonts w:cstheme="minorHAnsi"/>
                <w:lang w:eastAsia="ru-RU"/>
              </w:rPr>
              <w:t>23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89F6" w14:textId="77777777" w:rsidR="00594C8C" w:rsidRPr="00D21681" w:rsidRDefault="00594C8C" w:rsidP="00164805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Списывание предложений с образца.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64D5" w14:textId="77777777" w:rsidR="00594C8C" w:rsidRPr="00D21681" w:rsidRDefault="00594C8C" w:rsidP="00164805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F747" w14:textId="77777777" w:rsidR="00594C8C" w:rsidRPr="00D21681" w:rsidRDefault="00594C8C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259A" w14:textId="77777777" w:rsidR="00594C8C" w:rsidRPr="00D21681" w:rsidRDefault="00594C8C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515F" w14:textId="77777777" w:rsidR="00594C8C" w:rsidRPr="00D21681" w:rsidRDefault="00594C8C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594C8C" w:rsidRPr="00D21681" w14:paraId="36354B06" w14:textId="77777777" w:rsidTr="00164805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5343" w14:textId="77777777" w:rsidR="00594C8C" w:rsidRPr="00D21681" w:rsidRDefault="00594C8C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D21681">
              <w:rPr>
                <w:rFonts w:cstheme="minorHAnsi"/>
                <w:lang w:eastAsia="ru-RU"/>
              </w:rPr>
              <w:lastRenderedPageBreak/>
              <w:t>24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093B" w14:textId="77777777" w:rsidR="00594C8C" w:rsidRPr="00D21681" w:rsidRDefault="00D21681" w:rsidP="00164805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Прописывание слов, предложений по образцу. Поэтическая страничка.             А. Майков.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F8BE" w14:textId="77777777" w:rsidR="00594C8C" w:rsidRPr="00D21681" w:rsidRDefault="00594C8C" w:rsidP="00164805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88D6" w14:textId="77777777" w:rsidR="00594C8C" w:rsidRPr="00D21681" w:rsidRDefault="00594C8C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3E3A" w14:textId="77777777" w:rsidR="00594C8C" w:rsidRPr="00D21681" w:rsidRDefault="00594C8C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11A9" w14:textId="77777777" w:rsidR="00594C8C" w:rsidRPr="00D21681" w:rsidRDefault="00594C8C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594C8C" w:rsidRPr="00D21681" w14:paraId="77BAF8EF" w14:textId="77777777" w:rsidTr="00164805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FBB9" w14:textId="77777777" w:rsidR="00594C8C" w:rsidRPr="00D21681" w:rsidRDefault="00594C8C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D21681">
              <w:rPr>
                <w:rFonts w:cstheme="minorHAnsi"/>
                <w:lang w:eastAsia="ru-RU"/>
              </w:rPr>
              <w:t>25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BA2D" w14:textId="77777777" w:rsidR="00594C8C" w:rsidRPr="00D21681" w:rsidRDefault="00D21681" w:rsidP="00164805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Списывание предложений с образца.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459D" w14:textId="77777777" w:rsidR="00594C8C" w:rsidRPr="00D21681" w:rsidRDefault="00594C8C" w:rsidP="00164805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55C7" w14:textId="77777777" w:rsidR="00594C8C" w:rsidRPr="00D21681" w:rsidRDefault="00594C8C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808B" w14:textId="77777777" w:rsidR="00594C8C" w:rsidRPr="00D21681" w:rsidRDefault="00594C8C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38BF" w14:textId="77777777" w:rsidR="00594C8C" w:rsidRPr="00D21681" w:rsidRDefault="00594C8C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594C8C" w:rsidRPr="00D21681" w14:paraId="20483E69" w14:textId="77777777" w:rsidTr="00164805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EB33" w14:textId="77777777" w:rsidR="00594C8C" w:rsidRPr="00D21681" w:rsidRDefault="00594C8C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D21681">
              <w:rPr>
                <w:rFonts w:cstheme="minorHAnsi"/>
                <w:lang w:eastAsia="ru-RU"/>
              </w:rPr>
              <w:t>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DF77" w14:textId="77777777" w:rsidR="00594C8C" w:rsidRPr="00D21681" w:rsidRDefault="00D21681" w:rsidP="00164805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 xml:space="preserve">Прописывание слов, предложений по образцу. Поэтическая страничка.  А. Плещеев.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AD34" w14:textId="77777777" w:rsidR="00594C8C" w:rsidRPr="00D21681" w:rsidRDefault="00594C8C" w:rsidP="00164805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569D" w14:textId="77777777" w:rsidR="00594C8C" w:rsidRPr="00D21681" w:rsidRDefault="00594C8C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C41D" w14:textId="77777777" w:rsidR="00594C8C" w:rsidRPr="00D21681" w:rsidRDefault="00594C8C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68C5" w14:textId="77777777" w:rsidR="00594C8C" w:rsidRPr="00D21681" w:rsidRDefault="00594C8C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594C8C" w:rsidRPr="00D21681" w14:paraId="23D0E055" w14:textId="77777777" w:rsidTr="00164805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0AC1" w14:textId="77777777" w:rsidR="00594C8C" w:rsidRPr="00D21681" w:rsidRDefault="00594C8C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D21681">
              <w:rPr>
                <w:rFonts w:cstheme="minorHAnsi"/>
                <w:lang w:eastAsia="ru-RU"/>
              </w:rPr>
              <w:t>27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41F7" w14:textId="77777777" w:rsidR="00594C8C" w:rsidRPr="00D21681" w:rsidRDefault="00D21681" w:rsidP="00164805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Конструирование букв из элементов.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6EE2" w14:textId="77777777" w:rsidR="00594C8C" w:rsidRPr="00D21681" w:rsidRDefault="00594C8C" w:rsidP="00164805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98E2" w14:textId="77777777" w:rsidR="00594C8C" w:rsidRPr="00D21681" w:rsidRDefault="00594C8C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0C90" w14:textId="77777777" w:rsidR="00594C8C" w:rsidRPr="00D21681" w:rsidRDefault="00594C8C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D0D1" w14:textId="77777777" w:rsidR="00594C8C" w:rsidRPr="00D21681" w:rsidRDefault="00594C8C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594C8C" w:rsidRPr="00D21681" w14:paraId="0FE2B2F6" w14:textId="77777777" w:rsidTr="00164805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E0C4" w14:textId="77777777" w:rsidR="00594C8C" w:rsidRPr="00D21681" w:rsidRDefault="00594C8C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D21681">
              <w:rPr>
                <w:rFonts w:cstheme="minorHAnsi"/>
                <w:lang w:eastAsia="ru-RU"/>
              </w:rPr>
              <w:t>28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8869" w14:textId="77777777" w:rsidR="00594C8C" w:rsidRPr="00D21681" w:rsidRDefault="00D21681" w:rsidP="00164805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Прописывание слов, предложений по образцу. Поэтическая страничка.   И. Никитин.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E961" w14:textId="77777777" w:rsidR="00594C8C" w:rsidRPr="00D21681" w:rsidRDefault="00594C8C" w:rsidP="00164805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01C9" w14:textId="77777777" w:rsidR="00594C8C" w:rsidRPr="00D21681" w:rsidRDefault="00594C8C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43CD" w14:textId="77777777" w:rsidR="00594C8C" w:rsidRPr="00D21681" w:rsidRDefault="00594C8C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E9C3" w14:textId="77777777" w:rsidR="00594C8C" w:rsidRPr="00D21681" w:rsidRDefault="00594C8C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D21681" w:rsidRPr="00D21681" w14:paraId="611B2B06" w14:textId="77777777" w:rsidTr="00164805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4809" w14:textId="77777777" w:rsidR="00D21681" w:rsidRPr="00D21681" w:rsidRDefault="00D21681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D21681">
              <w:rPr>
                <w:rFonts w:cstheme="minorHAnsi"/>
                <w:lang w:eastAsia="ru-RU"/>
              </w:rPr>
              <w:t>29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2B60" w14:textId="77777777" w:rsidR="00D21681" w:rsidRPr="00D21681" w:rsidRDefault="00D21681" w:rsidP="00164805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Прописывание слов, предложений по образцу. Поэтическая страничка.  И. Бунин.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053A" w14:textId="77777777" w:rsidR="00D21681" w:rsidRPr="00D21681" w:rsidRDefault="00D21681" w:rsidP="00164805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4595" w14:textId="77777777" w:rsidR="00D21681" w:rsidRPr="00D21681" w:rsidRDefault="00D21681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31DC" w14:textId="77777777" w:rsidR="00D21681" w:rsidRPr="00D21681" w:rsidRDefault="00D21681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8F67" w14:textId="77777777" w:rsidR="00D21681" w:rsidRPr="00D21681" w:rsidRDefault="00D21681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D21681" w:rsidRPr="00D21681" w14:paraId="7BAF2094" w14:textId="77777777" w:rsidTr="00164805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5F64" w14:textId="77777777" w:rsidR="00D21681" w:rsidRPr="00D21681" w:rsidRDefault="00D21681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D21681">
              <w:rPr>
                <w:rFonts w:cstheme="minorHAnsi"/>
                <w:lang w:eastAsia="ru-RU"/>
              </w:rPr>
              <w:t>30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73D7" w14:textId="77777777" w:rsidR="00D21681" w:rsidRPr="00D21681" w:rsidRDefault="00D21681" w:rsidP="00164805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Прописывание слов, предложений по образцу. Пословицы.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EA41" w14:textId="77777777" w:rsidR="00D21681" w:rsidRPr="00D21681" w:rsidRDefault="00D21681" w:rsidP="00164805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8FB6" w14:textId="77777777" w:rsidR="00D21681" w:rsidRPr="00D21681" w:rsidRDefault="00D21681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199F" w14:textId="77777777" w:rsidR="00D21681" w:rsidRPr="00D21681" w:rsidRDefault="00D21681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E72B" w14:textId="77777777" w:rsidR="00D21681" w:rsidRPr="00D21681" w:rsidRDefault="00D21681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D21681" w:rsidRPr="00D21681" w14:paraId="2BA20638" w14:textId="77777777" w:rsidTr="00164805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C44E" w14:textId="77777777" w:rsidR="00D21681" w:rsidRPr="00D21681" w:rsidRDefault="00D21681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D21681">
              <w:rPr>
                <w:rFonts w:cstheme="minorHAnsi"/>
                <w:lang w:eastAsia="ru-RU"/>
              </w:rPr>
              <w:t>31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A598" w14:textId="77777777" w:rsidR="00D21681" w:rsidRPr="00D21681" w:rsidRDefault="00D21681" w:rsidP="00164805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 xml:space="preserve">Прописывание слов, предложений по образцу. Поэтическая страничка.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C070" w14:textId="77777777" w:rsidR="00D21681" w:rsidRPr="00D21681" w:rsidRDefault="00D21681" w:rsidP="00164805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6B39" w14:textId="77777777" w:rsidR="00D21681" w:rsidRPr="00D21681" w:rsidRDefault="00D21681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17B6" w14:textId="77777777" w:rsidR="00D21681" w:rsidRPr="00D21681" w:rsidRDefault="00D21681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8F2F" w14:textId="77777777" w:rsidR="00D21681" w:rsidRPr="00D21681" w:rsidRDefault="00D21681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D21681" w:rsidRPr="00D21681" w14:paraId="608EE45F" w14:textId="77777777" w:rsidTr="00164805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6DD6" w14:textId="77777777" w:rsidR="00D21681" w:rsidRPr="00D21681" w:rsidRDefault="00D21681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D21681">
              <w:rPr>
                <w:rFonts w:cstheme="minorHAnsi"/>
                <w:lang w:eastAsia="ru-RU"/>
              </w:rPr>
              <w:t>32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55E6" w14:textId="77777777" w:rsidR="00D21681" w:rsidRPr="00D21681" w:rsidRDefault="00D21681" w:rsidP="00164805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Списывание текста с соблюдением всех правил каллиграфии.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4A5F" w14:textId="77777777" w:rsidR="00D21681" w:rsidRPr="00D21681" w:rsidRDefault="00D21681" w:rsidP="00164805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0BFB" w14:textId="77777777" w:rsidR="00D21681" w:rsidRPr="00D21681" w:rsidRDefault="00D21681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8490" w14:textId="77777777" w:rsidR="00D21681" w:rsidRPr="00D21681" w:rsidRDefault="00D21681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3CC3" w14:textId="77777777" w:rsidR="00D21681" w:rsidRPr="00D21681" w:rsidRDefault="00D21681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D21681" w:rsidRPr="00D21681" w14:paraId="5D79F221" w14:textId="77777777" w:rsidTr="00164805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010D" w14:textId="77777777" w:rsidR="00D21681" w:rsidRPr="00D21681" w:rsidRDefault="00D21681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D21681">
              <w:rPr>
                <w:rFonts w:cstheme="minorHAnsi"/>
                <w:lang w:eastAsia="ru-RU"/>
              </w:rPr>
              <w:t>33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492E" w14:textId="77777777" w:rsidR="00D21681" w:rsidRPr="00D21681" w:rsidRDefault="00D21681" w:rsidP="00164805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Работа над наиболее трудными элементами написания букв, соединений.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546A" w14:textId="77777777" w:rsidR="00D21681" w:rsidRPr="00D21681" w:rsidRDefault="00D21681" w:rsidP="00164805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0CCB" w14:textId="77777777" w:rsidR="00D21681" w:rsidRPr="00D21681" w:rsidRDefault="00D21681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C0FC" w14:textId="77777777" w:rsidR="00D21681" w:rsidRPr="00D21681" w:rsidRDefault="00D21681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49FC" w14:textId="77777777" w:rsidR="00D21681" w:rsidRPr="00D21681" w:rsidRDefault="00D21681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D21681" w:rsidRPr="00D21681" w14:paraId="6EA28A1F" w14:textId="77777777" w:rsidTr="00164805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D4ED" w14:textId="77777777" w:rsidR="00D21681" w:rsidRPr="00D21681" w:rsidRDefault="00D21681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  <w:r w:rsidRPr="00D21681">
              <w:rPr>
                <w:rFonts w:cstheme="minorHAnsi"/>
                <w:lang w:eastAsia="ru-RU"/>
              </w:rPr>
              <w:t>34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4205" w14:textId="77777777" w:rsidR="00D21681" w:rsidRPr="00D21681" w:rsidRDefault="00D21681" w:rsidP="00164805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Игры «Поле чудес», «Разведчики».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7CF4" w14:textId="77777777" w:rsidR="00D21681" w:rsidRPr="00D21681" w:rsidRDefault="00D21681" w:rsidP="00164805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6CE4" w14:textId="77777777" w:rsidR="00D21681" w:rsidRPr="00D21681" w:rsidRDefault="00D21681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2EE8" w14:textId="77777777" w:rsidR="00D21681" w:rsidRPr="00D21681" w:rsidRDefault="00D21681" w:rsidP="001648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SymbolMT" w:cstheme="minorHAnsi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7072" w14:textId="77777777" w:rsidR="00D21681" w:rsidRPr="00D21681" w:rsidRDefault="00D21681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  <w:tr w:rsidR="00D21681" w:rsidRPr="00D21681" w14:paraId="34A11B94" w14:textId="77777777" w:rsidTr="00551106">
        <w:trPr>
          <w:trHeight w:val="168"/>
        </w:trPr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B6C1" w14:textId="77777777" w:rsidR="00D21681" w:rsidRPr="00D21681" w:rsidRDefault="00D21681" w:rsidP="00D21681">
            <w:pPr>
              <w:spacing w:after="0" w:line="240" w:lineRule="auto"/>
              <w:jc w:val="right"/>
              <w:rPr>
                <w:rFonts w:cstheme="minorHAnsi"/>
              </w:rPr>
            </w:pPr>
            <w:r w:rsidRPr="00D21681">
              <w:rPr>
                <w:rFonts w:cstheme="minorHAnsi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EEBE" w14:textId="77777777" w:rsidR="00D21681" w:rsidRPr="00D21681" w:rsidRDefault="00D21681" w:rsidP="00164805">
            <w:pPr>
              <w:spacing w:after="0" w:line="240" w:lineRule="auto"/>
              <w:rPr>
                <w:rFonts w:cstheme="minorHAnsi"/>
              </w:rPr>
            </w:pPr>
            <w:r w:rsidRPr="00D21681">
              <w:rPr>
                <w:rFonts w:cstheme="minorHAnsi"/>
              </w:rPr>
              <w:t>34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C6C4" w14:textId="77777777" w:rsidR="00D21681" w:rsidRPr="00D21681" w:rsidRDefault="00D21681" w:rsidP="00164805">
            <w:pPr>
              <w:spacing w:after="0" w:line="276" w:lineRule="auto"/>
              <w:rPr>
                <w:rFonts w:cstheme="minorHAnsi"/>
                <w:lang w:eastAsia="ru-RU"/>
              </w:rPr>
            </w:pPr>
          </w:p>
        </w:tc>
      </w:tr>
    </w:tbl>
    <w:p w14:paraId="23ABD675" w14:textId="77777777" w:rsidR="00164805" w:rsidRPr="00D21681" w:rsidRDefault="00164805" w:rsidP="00FF5D63">
      <w:pPr>
        <w:spacing w:after="0" w:line="240" w:lineRule="auto"/>
        <w:rPr>
          <w:rFonts w:cstheme="minorHAnsi"/>
        </w:rPr>
      </w:pPr>
    </w:p>
    <w:sectPr w:rsidR="00164805" w:rsidRPr="00D21681" w:rsidSect="005B706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6" w15:restartNumberingAfterBreak="0">
    <w:nsid w:val="7FAC3D63"/>
    <w:multiLevelType w:val="hybridMultilevel"/>
    <w:tmpl w:val="5E8A5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9663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09513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477068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3909992">
    <w:abstractNumId w:val="2"/>
  </w:num>
  <w:num w:numId="5" w16cid:durableId="916521740">
    <w:abstractNumId w:val="5"/>
  </w:num>
  <w:num w:numId="6" w16cid:durableId="1974364237">
    <w:abstractNumId w:val="1"/>
  </w:num>
  <w:num w:numId="7" w16cid:durableId="13840195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5E1"/>
    <w:rsid w:val="00126563"/>
    <w:rsid w:val="00164805"/>
    <w:rsid w:val="00331B3F"/>
    <w:rsid w:val="004453D0"/>
    <w:rsid w:val="00483D3F"/>
    <w:rsid w:val="00565085"/>
    <w:rsid w:val="00594C8C"/>
    <w:rsid w:val="005B7060"/>
    <w:rsid w:val="005D3B24"/>
    <w:rsid w:val="005F5B2F"/>
    <w:rsid w:val="007505E1"/>
    <w:rsid w:val="00973C1D"/>
    <w:rsid w:val="009A707A"/>
    <w:rsid w:val="009E66A4"/>
    <w:rsid w:val="00AB2FD6"/>
    <w:rsid w:val="00AE6D34"/>
    <w:rsid w:val="00B20848"/>
    <w:rsid w:val="00BC0EF6"/>
    <w:rsid w:val="00D21681"/>
    <w:rsid w:val="00D533CB"/>
    <w:rsid w:val="00D84BF6"/>
    <w:rsid w:val="00EB2054"/>
    <w:rsid w:val="00FE1322"/>
    <w:rsid w:val="00FF5D63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531A6"/>
  <w15:docId w15:val="{977BB7DB-E4F5-47D5-B5B6-A3CC3958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D6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F5D6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Strong"/>
    <w:basedOn w:val="a0"/>
    <w:qFormat/>
    <w:rsid w:val="00FF5D63"/>
    <w:rPr>
      <w:b/>
      <w:bCs/>
    </w:rPr>
  </w:style>
  <w:style w:type="table" w:styleId="a5">
    <w:name w:val="Table Grid"/>
    <w:basedOn w:val="a1"/>
    <w:uiPriority w:val="59"/>
    <w:rsid w:val="00483D3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5"/>
    <w:uiPriority w:val="59"/>
    <w:rsid w:val="00FF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F5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B706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E6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6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3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package" Target="embeddings/Microsoft_Word_Document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DBBE9-339B-41E0-B4D1-EF26F1074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2167</Words>
  <Characters>12353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25</cp:revision>
  <cp:lastPrinted>2022-09-06T08:01:00Z</cp:lastPrinted>
  <dcterms:created xsi:type="dcterms:W3CDTF">2020-11-08T04:56:00Z</dcterms:created>
  <dcterms:modified xsi:type="dcterms:W3CDTF">2022-09-06T08:02:00Z</dcterms:modified>
</cp:coreProperties>
</file>